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8DFF9" w14:textId="77777777" w:rsidR="006F68C2" w:rsidRDefault="006F68C2" w:rsidP="006F6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I H L Á Š K A</w:t>
      </w:r>
    </w:p>
    <w:p w14:paraId="01053CA9" w14:textId="77777777" w:rsidR="006F68C2" w:rsidRDefault="006F68C2" w:rsidP="006F68C2">
      <w:pPr>
        <w:jc w:val="center"/>
        <w:rPr>
          <w:b/>
          <w:sz w:val="16"/>
          <w:szCs w:val="16"/>
        </w:rPr>
      </w:pPr>
    </w:p>
    <w:p w14:paraId="40F4D3C5" w14:textId="77777777" w:rsidR="006F68C2" w:rsidRPr="006E5963" w:rsidRDefault="006F68C2" w:rsidP="006F68C2">
      <w:pPr>
        <w:jc w:val="center"/>
        <w:rPr>
          <w:b/>
        </w:rPr>
      </w:pPr>
      <w:r w:rsidRPr="006E5963">
        <w:rPr>
          <w:b/>
        </w:rPr>
        <w:t>za riadneho</w:t>
      </w:r>
      <w:r>
        <w:t xml:space="preserve"> (individuálneho) </w:t>
      </w:r>
      <w:r w:rsidRPr="006E5963">
        <w:rPr>
          <w:b/>
        </w:rPr>
        <w:t xml:space="preserve">člena </w:t>
      </w:r>
    </w:p>
    <w:p w14:paraId="0B6D0523" w14:textId="77777777" w:rsidR="006F68C2" w:rsidRPr="006E5963" w:rsidRDefault="006F68C2" w:rsidP="006F68C2">
      <w:pPr>
        <w:jc w:val="center"/>
        <w:rPr>
          <w:b/>
          <w:sz w:val="32"/>
          <w:szCs w:val="32"/>
        </w:rPr>
      </w:pPr>
      <w:r w:rsidRPr="006E5963">
        <w:rPr>
          <w:b/>
          <w:sz w:val="32"/>
          <w:szCs w:val="32"/>
        </w:rPr>
        <w:t>Slovenskej lekárskej spoločnosti</w:t>
      </w:r>
    </w:p>
    <w:p w14:paraId="706AC31D" w14:textId="77777777" w:rsidR="006F68C2" w:rsidRPr="00A01CFB" w:rsidRDefault="006F68C2" w:rsidP="006F68C2">
      <w:pPr>
        <w:jc w:val="center"/>
        <w:rPr>
          <w:b/>
          <w:sz w:val="28"/>
          <w:szCs w:val="28"/>
        </w:rPr>
      </w:pPr>
    </w:p>
    <w:p w14:paraId="4ACC209A" w14:textId="77777777" w:rsidR="006F68C2" w:rsidRPr="00D976C5" w:rsidRDefault="006F68C2" w:rsidP="006F68C2">
      <w:pPr>
        <w:jc w:val="both"/>
        <w:rPr>
          <w:b/>
          <w:sz w:val="22"/>
          <w:szCs w:val="22"/>
        </w:rPr>
      </w:pPr>
    </w:p>
    <w:p w14:paraId="140B9189" w14:textId="77777777" w:rsidR="006F68C2" w:rsidRPr="00F80E0B" w:rsidRDefault="006F68C2" w:rsidP="006F68C2">
      <w:pPr>
        <w:jc w:val="both"/>
        <w:rPr>
          <w:rFonts w:ascii="Tahoma" w:hAnsi="Tahoma" w:cs="Tahoma"/>
          <w:b/>
          <w:sz w:val="20"/>
          <w:szCs w:val="22"/>
        </w:rPr>
      </w:pPr>
      <w:r w:rsidRPr="00F80E0B">
        <w:rPr>
          <w:rFonts w:ascii="Tahoma" w:hAnsi="Tahoma" w:cs="Tahoma"/>
          <w:b/>
          <w:sz w:val="20"/>
          <w:szCs w:val="22"/>
        </w:rPr>
        <w:t>I. OSOBNÉ ÚDAJE</w:t>
      </w:r>
    </w:p>
    <w:p w14:paraId="1ADAE33A" w14:textId="77777777" w:rsidR="006F68C2" w:rsidRPr="00D976C5" w:rsidRDefault="006F68C2" w:rsidP="006F68C2">
      <w:pPr>
        <w:jc w:val="both"/>
        <w:rPr>
          <w:sz w:val="22"/>
          <w:szCs w:val="22"/>
        </w:rPr>
      </w:pPr>
    </w:p>
    <w:p w14:paraId="5A4BF339" w14:textId="77777777" w:rsidR="006F68C2" w:rsidRPr="00D976C5" w:rsidRDefault="006F68C2" w:rsidP="006F68C2">
      <w:pPr>
        <w:spacing w:line="360" w:lineRule="auto"/>
        <w:rPr>
          <w:sz w:val="22"/>
          <w:szCs w:val="22"/>
        </w:rPr>
      </w:pPr>
      <w:r w:rsidRPr="00B22194">
        <w:rPr>
          <w:b/>
          <w:sz w:val="22"/>
          <w:szCs w:val="22"/>
        </w:rPr>
        <w:t>1. Meno a priezvisko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>(aj rodné)</w:t>
      </w:r>
      <w:r w:rsidRPr="00D976C5">
        <w:rPr>
          <w:sz w:val="22"/>
          <w:szCs w:val="22"/>
        </w:rPr>
        <w:t xml:space="preserve"> </w:t>
      </w:r>
      <w:r w:rsidRPr="00B22194">
        <w:rPr>
          <w:b/>
          <w:sz w:val="22"/>
          <w:szCs w:val="22"/>
        </w:rPr>
        <w:t>:</w:t>
      </w:r>
      <w:r w:rsidRPr="00D976C5">
        <w:rPr>
          <w:sz w:val="22"/>
          <w:szCs w:val="22"/>
        </w:rPr>
        <w:t xml:space="preserve"> </w:t>
      </w:r>
    </w:p>
    <w:p w14:paraId="2EBEB2AA" w14:textId="77777777" w:rsidR="006F68C2" w:rsidRPr="00B22194" w:rsidRDefault="006F68C2" w:rsidP="006F68C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Dátum narodenia</w:t>
      </w:r>
      <w:r w:rsidRPr="00B22194">
        <w:rPr>
          <w:b/>
          <w:sz w:val="22"/>
          <w:szCs w:val="22"/>
        </w:rPr>
        <w:t>:</w:t>
      </w:r>
    </w:p>
    <w:p w14:paraId="64D8FF3E" w14:textId="77777777" w:rsidR="006F68C2" w:rsidRPr="00AA128B" w:rsidRDefault="006F68C2" w:rsidP="006F68C2">
      <w:pPr>
        <w:spacing w:line="360" w:lineRule="auto"/>
        <w:rPr>
          <w:b/>
          <w:sz w:val="22"/>
          <w:szCs w:val="22"/>
        </w:rPr>
      </w:pPr>
      <w:r w:rsidRPr="00B22194">
        <w:rPr>
          <w:b/>
          <w:sz w:val="22"/>
          <w:szCs w:val="22"/>
        </w:rPr>
        <w:t>3. Tituly</w:t>
      </w:r>
      <w:r w:rsidRPr="00D976C5">
        <w:rPr>
          <w:sz w:val="22"/>
          <w:szCs w:val="22"/>
        </w:rPr>
        <w:t xml:space="preserve"> </w:t>
      </w:r>
      <w:r w:rsidRPr="00AA128B">
        <w:rPr>
          <w:sz w:val="20"/>
          <w:szCs w:val="20"/>
        </w:rPr>
        <w:t>(vyznačte v tabuľkách krížikom)</w:t>
      </w:r>
      <w:r>
        <w:rPr>
          <w:sz w:val="22"/>
          <w:szCs w:val="22"/>
        </w:rPr>
        <w:t xml:space="preserve"> </w:t>
      </w:r>
      <w:r w:rsidRPr="00AA128B">
        <w:rPr>
          <w:b/>
          <w:sz w:val="22"/>
          <w:szCs w:val="22"/>
        </w:rPr>
        <w:t xml:space="preserve">: 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40"/>
        <w:gridCol w:w="1980"/>
        <w:gridCol w:w="259"/>
        <w:gridCol w:w="266"/>
        <w:gridCol w:w="480"/>
        <w:gridCol w:w="2089"/>
        <w:gridCol w:w="160"/>
        <w:gridCol w:w="341"/>
        <w:gridCol w:w="360"/>
        <w:gridCol w:w="2350"/>
      </w:tblGrid>
      <w:tr w:rsidR="006F68C2" w:rsidRPr="00E628A1" w14:paraId="544D7FA9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4E568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1B898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39C2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2CF9499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9417B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1EFC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78E5A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PaedDr.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020E5C1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052FE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ACDCA7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9BF5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profesor</w:t>
            </w:r>
          </w:p>
        </w:tc>
      </w:tr>
      <w:tr w:rsidR="006F68C2" w:rsidRPr="00E628A1" w14:paraId="4938C628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4C56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8663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555A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MVDr.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7F94623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7A89347E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FB57D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G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D2760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Mgr.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5406702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1609C6B7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190A96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X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E77F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mimoriadny profesor</w:t>
            </w:r>
          </w:p>
        </w:tc>
      </w:tr>
      <w:tr w:rsidR="006F68C2" w:rsidRPr="00E628A1" w14:paraId="25816464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D043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406B1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5A0A0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733FAE3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6D0B87F6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6BDEAD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Z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A8BD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Bc.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35E437E3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0F40C57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39947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O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241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hosť. profesor</w:t>
            </w:r>
          </w:p>
        </w:tc>
      </w:tr>
      <w:tr w:rsidR="006F68C2" w:rsidRPr="00E628A1" w14:paraId="17C9D332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2897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3280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C2B80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RNDr.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0F19F20E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7167C7F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E65FB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B2AB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bez titulu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49B2BB3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68C44BA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96FB04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8AEE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docent</w:t>
            </w:r>
          </w:p>
        </w:tc>
      </w:tr>
      <w:tr w:rsidR="006F68C2" w:rsidRPr="00E628A1" w14:paraId="1C1903F9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7D665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A8A122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3A50E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JUDr.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5B3F30B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223CEB8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41DA4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T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1EBA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študent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33094B2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069575A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CE9D7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Č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CDC3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Mimoriadny docent</w:t>
            </w:r>
          </w:p>
        </w:tc>
      </w:tr>
      <w:tr w:rsidR="006F68C2" w:rsidRPr="00E628A1" w14:paraId="5B2C87A7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20B5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856A8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4FF1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41CB99E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auto"/>
            </w:tcBorders>
          </w:tcPr>
          <w:p w14:paraId="3ADB3C4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7A567F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910F5E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2B07774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auto"/>
            </w:tcBorders>
          </w:tcPr>
          <w:p w14:paraId="587852A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08E6A2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T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48D4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DrSc.</w:t>
            </w:r>
          </w:p>
        </w:tc>
      </w:tr>
      <w:tr w:rsidR="006F68C2" w:rsidRPr="00E628A1" w14:paraId="47AEB603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E79C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2E32A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58EDA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PhMr.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26A11A9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2A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BDD38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9FEA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FRCP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D7D2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39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D096452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A850A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CSc.</w:t>
            </w:r>
          </w:p>
        </w:tc>
      </w:tr>
      <w:tr w:rsidR="006F68C2" w:rsidRPr="00E628A1" w14:paraId="5A17D3D2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961B7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766E0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8573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PharmDr.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4CE5B97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25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69A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26E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FESC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EEFE2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0D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0FFFC98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A277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PhD.</w:t>
            </w:r>
          </w:p>
        </w:tc>
      </w:tr>
      <w:tr w:rsidR="006F68C2" w:rsidRPr="00E628A1" w14:paraId="224DA23B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FADA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1555A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85084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MBA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0A9B15E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32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E2E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EAC4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FACC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14235F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57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CE28C2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82CDA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MPH</w:t>
            </w:r>
          </w:p>
        </w:tc>
      </w:tr>
      <w:tr w:rsidR="006F68C2" w:rsidRPr="00E628A1" w14:paraId="0FD75BE5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56EA7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82BF8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F9929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MHA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4679F683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DE4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1768D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C71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člen korešpondent SAV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B2B8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4D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22187FD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AEB73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 xml:space="preserve">Dr. </w:t>
            </w:r>
          </w:p>
        </w:tc>
      </w:tr>
      <w:tr w:rsidR="006F68C2" w:rsidRPr="00E628A1" w14:paraId="00128E19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0DBF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354302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88FC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Dr.h.c.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69075E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427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18B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97BD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akademik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E328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10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7563D9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47F4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FESO</w:t>
            </w:r>
          </w:p>
        </w:tc>
      </w:tr>
    </w:tbl>
    <w:p w14:paraId="62E2125F" w14:textId="77777777" w:rsidR="006F68C2" w:rsidRDefault="006F68C2" w:rsidP="006F68C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E7B6AF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4.   Adresa trvalého bydliska</w:t>
      </w:r>
      <w:r>
        <w:rPr>
          <w:b/>
          <w:sz w:val="22"/>
          <w:szCs w:val="22"/>
        </w:rPr>
        <w:t xml:space="preserve">: </w:t>
      </w:r>
    </w:p>
    <w:p w14:paraId="75581576" w14:textId="77777777" w:rsidR="006F68C2" w:rsidRDefault="006F68C2" w:rsidP="006F68C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B22194">
        <w:rPr>
          <w:sz w:val="20"/>
          <w:szCs w:val="20"/>
        </w:rPr>
        <w:t>PSČ</w:t>
      </w:r>
      <w:r w:rsidRPr="00B22194">
        <w:rPr>
          <w:sz w:val="22"/>
          <w:szCs w:val="22"/>
        </w:rPr>
        <w:t xml:space="preserve">:  </w:t>
      </w:r>
    </w:p>
    <w:p w14:paraId="4F3C516B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>Telefón</w:t>
      </w:r>
      <w:r>
        <w:rPr>
          <w:sz w:val="22"/>
          <w:szCs w:val="22"/>
        </w:rPr>
        <w:t xml:space="preserve"> </w:t>
      </w:r>
      <w:r w:rsidRPr="00B22194">
        <w:rPr>
          <w:sz w:val="18"/>
          <w:szCs w:val="18"/>
        </w:rPr>
        <w:t>(predvoľba)</w:t>
      </w:r>
      <w:r w:rsidRPr="00B22194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</w:t>
      </w:r>
      <w:r w:rsidRPr="00B22194">
        <w:rPr>
          <w:sz w:val="22"/>
          <w:szCs w:val="22"/>
        </w:rPr>
        <w:t xml:space="preserve">    </w:t>
      </w:r>
      <w:r w:rsidR="00EA396A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</w:t>
      </w:r>
      <w:r w:rsidR="00EA396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 xml:space="preserve">Fax: </w:t>
      </w:r>
      <w:r>
        <w:rPr>
          <w:sz w:val="20"/>
          <w:szCs w:val="20"/>
        </w:rPr>
        <w:t xml:space="preserve"> </w:t>
      </w:r>
    </w:p>
    <w:p w14:paraId="580C51F5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22194">
        <w:rPr>
          <w:sz w:val="20"/>
          <w:szCs w:val="20"/>
        </w:rPr>
        <w:t xml:space="preserve">Mobil:  </w:t>
      </w:r>
      <w:r>
        <w:rPr>
          <w:sz w:val="20"/>
          <w:szCs w:val="20"/>
        </w:rPr>
        <w:t xml:space="preserve">     </w:t>
      </w: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EA396A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</w:t>
      </w:r>
      <w:r w:rsidR="00EA396A">
        <w:rPr>
          <w:sz w:val="20"/>
          <w:szCs w:val="20"/>
        </w:rPr>
        <w:t xml:space="preserve">      </w:t>
      </w:r>
      <w:r w:rsidRPr="00B22194">
        <w:rPr>
          <w:sz w:val="20"/>
          <w:szCs w:val="20"/>
        </w:rPr>
        <w:t xml:space="preserve">E-mail: </w:t>
      </w:r>
    </w:p>
    <w:p w14:paraId="6BB106E8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5.   Adresa pracoviska</w:t>
      </w:r>
      <w:r>
        <w:rPr>
          <w:b/>
          <w:sz w:val="22"/>
          <w:szCs w:val="22"/>
        </w:rPr>
        <w:t>:</w:t>
      </w:r>
    </w:p>
    <w:p w14:paraId="0162E97F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A128B">
        <w:rPr>
          <w:b/>
          <w:sz w:val="20"/>
          <w:szCs w:val="20"/>
        </w:rPr>
        <w:t>PSČ</w:t>
      </w:r>
      <w:r w:rsidRPr="00AA128B">
        <w:rPr>
          <w:b/>
          <w:sz w:val="22"/>
          <w:szCs w:val="22"/>
        </w:rPr>
        <w:t xml:space="preserve">:  </w:t>
      </w:r>
    </w:p>
    <w:p w14:paraId="4AA46050" w14:textId="77777777" w:rsidR="006F68C2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 xml:space="preserve">Telefón (predvoľba):   </w:t>
      </w:r>
      <w:r>
        <w:rPr>
          <w:sz w:val="20"/>
          <w:szCs w:val="20"/>
        </w:rPr>
        <w:t xml:space="preserve">   </w:t>
      </w:r>
      <w:r w:rsidR="00EA396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</w:t>
      </w:r>
      <w:r w:rsidR="00EA396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B22194">
        <w:rPr>
          <w:sz w:val="20"/>
          <w:szCs w:val="20"/>
        </w:rPr>
        <w:t>Fax:</w:t>
      </w:r>
    </w:p>
    <w:p w14:paraId="1F0FB93A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>Mobil:</w:t>
      </w:r>
      <w:r>
        <w:rPr>
          <w:sz w:val="20"/>
          <w:szCs w:val="20"/>
        </w:rPr>
        <w:t xml:space="preserve">           </w:t>
      </w:r>
      <w:r w:rsidR="00EA396A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</w:t>
      </w:r>
      <w:r w:rsidR="00EA396A">
        <w:rPr>
          <w:sz w:val="20"/>
          <w:szCs w:val="20"/>
        </w:rPr>
        <w:t xml:space="preserve">     </w:t>
      </w:r>
      <w:r w:rsidRPr="00B22194">
        <w:rPr>
          <w:sz w:val="20"/>
          <w:szCs w:val="20"/>
        </w:rPr>
        <w:t xml:space="preserve">E-mail: </w:t>
      </w:r>
    </w:p>
    <w:p w14:paraId="3941B50C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22194">
        <w:rPr>
          <w:sz w:val="20"/>
          <w:szCs w:val="20"/>
        </w:rPr>
        <w:t xml:space="preserve">Funkcia na pracovisku:                                          </w:t>
      </w:r>
    </w:p>
    <w:p w14:paraId="28CB5212" w14:textId="77777777" w:rsidR="006F68C2" w:rsidRDefault="006F68C2" w:rsidP="006F68C2">
      <w:pPr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 xml:space="preserve">Odborné zameranie/špecializačný odbor: </w:t>
      </w:r>
    </w:p>
    <w:p w14:paraId="1B1845AC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      (uviesť podľa § 27 Zákona č. 578/2004 Z. z. v znení neskorších predpisov) </w:t>
      </w:r>
    </w:p>
    <w:p w14:paraId="0D3595C1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</w:p>
    <w:p w14:paraId="5BBEBE6A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22194">
        <w:rPr>
          <w:sz w:val="20"/>
          <w:szCs w:val="20"/>
        </w:rPr>
        <w:t xml:space="preserve">Rok a miesto promócie: </w:t>
      </w:r>
    </w:p>
    <w:p w14:paraId="3F9BD647" w14:textId="77777777" w:rsidR="006F68C2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6.   Registrovaný v príslušnej komore</w:t>
      </w:r>
      <w:r>
        <w:rPr>
          <w:sz w:val="22"/>
          <w:szCs w:val="22"/>
        </w:rPr>
        <w:t xml:space="preserve"> </w:t>
      </w:r>
      <w:r w:rsidRPr="00AA128B">
        <w:rPr>
          <w:sz w:val="20"/>
          <w:szCs w:val="20"/>
        </w:rPr>
        <w:t>(uviesť celý názov)</w:t>
      </w:r>
      <w:r>
        <w:rPr>
          <w:sz w:val="22"/>
          <w:szCs w:val="22"/>
        </w:rPr>
        <w:t xml:space="preserve">: </w:t>
      </w:r>
    </w:p>
    <w:p w14:paraId="58783F9A" w14:textId="77777777" w:rsidR="006F68C2" w:rsidRPr="00AA128B" w:rsidRDefault="006F68C2" w:rsidP="006F68C2">
      <w:pPr>
        <w:spacing w:line="360" w:lineRule="auto"/>
        <w:rPr>
          <w:sz w:val="20"/>
          <w:szCs w:val="20"/>
        </w:rPr>
      </w:pPr>
      <w:r w:rsidRPr="00AA128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AA128B">
        <w:rPr>
          <w:sz w:val="20"/>
          <w:szCs w:val="20"/>
        </w:rPr>
        <w:t>Registračné číslo z registra komory:</w:t>
      </w:r>
      <w:r>
        <w:rPr>
          <w:sz w:val="20"/>
          <w:szCs w:val="20"/>
        </w:rPr>
        <w:t xml:space="preserve"> </w:t>
      </w:r>
    </w:p>
    <w:p w14:paraId="182CE0AC" w14:textId="77777777" w:rsidR="006F68C2" w:rsidRPr="009F563F" w:rsidRDefault="006F68C2" w:rsidP="006F68C2">
      <w:pPr>
        <w:spacing w:line="360" w:lineRule="auto"/>
        <w:rPr>
          <w:rFonts w:ascii="Tahoma" w:hAnsi="Tahoma" w:cs="Tahoma"/>
          <w:b/>
          <w:sz w:val="20"/>
        </w:rPr>
      </w:pPr>
      <w:r w:rsidRPr="009F563F">
        <w:rPr>
          <w:rFonts w:ascii="Tahoma" w:hAnsi="Tahoma" w:cs="Tahoma"/>
          <w:b/>
          <w:sz w:val="20"/>
        </w:rPr>
        <w:t>II. PRIHLÁŠKA</w:t>
      </w:r>
    </w:p>
    <w:p w14:paraId="0CB3E547" w14:textId="77777777" w:rsidR="006F68C2" w:rsidRPr="00AA128B" w:rsidRDefault="006F68C2" w:rsidP="006F68C2">
      <w:pPr>
        <w:rPr>
          <w:sz w:val="22"/>
          <w:szCs w:val="22"/>
        </w:rPr>
      </w:pPr>
      <w:r w:rsidRPr="00AA128B">
        <w:rPr>
          <w:sz w:val="22"/>
          <w:szCs w:val="22"/>
        </w:rPr>
        <w:t>P r i h l a s u j e m  sa za riadneho člena  Slovenskej lekár</w:t>
      </w:r>
      <w:r>
        <w:rPr>
          <w:sz w:val="22"/>
          <w:szCs w:val="22"/>
        </w:rPr>
        <w:t>skej spoločnosti s členstvom:</w:t>
      </w:r>
    </w:p>
    <w:p w14:paraId="6C6F9082" w14:textId="77777777" w:rsidR="006F68C2" w:rsidRDefault="006F68C2" w:rsidP="006F68C2">
      <w:pPr>
        <w:rPr>
          <w:sz w:val="20"/>
          <w:szCs w:val="20"/>
        </w:rPr>
      </w:pPr>
      <w:r>
        <w:rPr>
          <w:sz w:val="22"/>
          <w:szCs w:val="22"/>
        </w:rPr>
        <w:t xml:space="preserve">•   </w:t>
      </w:r>
      <w:r w:rsidRPr="00AA128B">
        <w:rPr>
          <w:sz w:val="22"/>
          <w:szCs w:val="22"/>
        </w:rPr>
        <w:t xml:space="preserve">v tejto odbornej spoločnosti </w:t>
      </w:r>
      <w:r w:rsidRPr="00AA128B">
        <w:rPr>
          <w:sz w:val="20"/>
          <w:szCs w:val="20"/>
        </w:rPr>
        <w:t>(uviesť názov a číselný kód podľa prílohy, ak sa prihlasujete do viacerých</w:t>
      </w:r>
    </w:p>
    <w:p w14:paraId="0F07C284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128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A128B">
        <w:rPr>
          <w:sz w:val="20"/>
          <w:szCs w:val="20"/>
        </w:rPr>
        <w:t>odborných spoločností uveďte  poradie)</w:t>
      </w:r>
      <w:r>
        <w:rPr>
          <w:sz w:val="20"/>
          <w:szCs w:val="20"/>
        </w:rPr>
        <w:t>:</w:t>
      </w:r>
    </w:p>
    <w:p w14:paraId="37BDFC06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0E7A4341" w14:textId="77777777" w:rsidR="006F68C2" w:rsidRDefault="006F68C2" w:rsidP="006F68C2">
      <w:pPr>
        <w:rPr>
          <w:sz w:val="20"/>
          <w:szCs w:val="20"/>
        </w:rPr>
      </w:pPr>
    </w:p>
    <w:p w14:paraId="0372DCA0" w14:textId="77777777" w:rsidR="006F68C2" w:rsidRDefault="006F68C2" w:rsidP="006F68C2">
      <w:pPr>
        <w:rPr>
          <w:sz w:val="20"/>
          <w:szCs w:val="20"/>
        </w:rPr>
      </w:pPr>
    </w:p>
    <w:p w14:paraId="68868897" w14:textId="77777777" w:rsidR="006F68C2" w:rsidRDefault="006F68C2" w:rsidP="006F68C2">
      <w:pPr>
        <w:rPr>
          <w:sz w:val="20"/>
          <w:szCs w:val="20"/>
        </w:rPr>
      </w:pPr>
    </w:p>
    <w:p w14:paraId="0C32F7FA" w14:textId="77777777" w:rsidR="006F68C2" w:rsidRDefault="006F68C2" w:rsidP="006F68C2">
      <w:pPr>
        <w:rPr>
          <w:sz w:val="20"/>
          <w:szCs w:val="20"/>
        </w:rPr>
      </w:pPr>
      <w:r>
        <w:rPr>
          <w:sz w:val="22"/>
          <w:szCs w:val="22"/>
        </w:rPr>
        <w:t xml:space="preserve">•   </w:t>
      </w:r>
      <w:r w:rsidRPr="00AA128B">
        <w:rPr>
          <w:sz w:val="22"/>
          <w:szCs w:val="22"/>
        </w:rPr>
        <w:t xml:space="preserve">spolku lekárov alebo spolku farmaceutov </w:t>
      </w:r>
      <w:r w:rsidRPr="00AA128B">
        <w:rPr>
          <w:sz w:val="20"/>
          <w:szCs w:val="20"/>
        </w:rPr>
        <w:t>(uviesť názov a číselný kód podľa prílohy)</w:t>
      </w:r>
      <w:r>
        <w:rPr>
          <w:sz w:val="20"/>
          <w:szCs w:val="20"/>
        </w:rPr>
        <w:t>:</w:t>
      </w:r>
    </w:p>
    <w:p w14:paraId="1A5FF39C" w14:textId="77777777" w:rsidR="00A84BA2" w:rsidRDefault="00A84BA2" w:rsidP="00A84BA2">
      <w:pPr>
        <w:rPr>
          <w:rFonts w:ascii="Tahoma" w:hAnsi="Tahoma" w:cs="Tahoma"/>
          <w:b/>
          <w:bCs/>
          <w:sz w:val="20"/>
          <w:szCs w:val="20"/>
          <w:lang w:eastAsia="sk-SK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III.  SÚHLAS</w:t>
      </w:r>
    </w:p>
    <w:p w14:paraId="6E116D94" w14:textId="77777777" w:rsidR="00A84BA2" w:rsidRDefault="00A84BA2" w:rsidP="00A84BA2">
      <w:pPr>
        <w:rPr>
          <w:rFonts w:ascii="Tahoma" w:hAnsi="Tahoma" w:cs="Tahoma"/>
          <w:b/>
          <w:bCs/>
          <w:sz w:val="20"/>
          <w:szCs w:val="20"/>
        </w:rPr>
      </w:pPr>
    </w:p>
    <w:p w14:paraId="2DA5B2AA" w14:textId="77777777" w:rsidR="00A84BA2" w:rsidRPr="00A84BA2" w:rsidRDefault="00A84BA2" w:rsidP="00A84BA2">
      <w:pPr>
        <w:pStyle w:val="Heading1"/>
        <w:rPr>
          <w:rFonts w:ascii="Times New Roman" w:hAnsi="Times New Roman"/>
          <w:b w:val="0"/>
          <w:sz w:val="22"/>
          <w:szCs w:val="22"/>
        </w:rPr>
      </w:pPr>
      <w:r w:rsidRPr="00A84BA2">
        <w:rPr>
          <w:rFonts w:ascii="Times New Roman" w:hAnsi="Times New Roman"/>
          <w:sz w:val="22"/>
          <w:szCs w:val="22"/>
        </w:rPr>
        <w:t>      </w:t>
      </w:r>
      <w:r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A84BA2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A84BA2">
        <w:rPr>
          <w:rFonts w:ascii="Times New Roman" w:hAnsi="Times New Roman"/>
          <w:b w:val="0"/>
          <w:sz w:val="22"/>
          <w:szCs w:val="22"/>
          <w:lang w:val="sk-SK"/>
        </w:rPr>
        <w:t>•</w:t>
      </w:r>
      <w:r w:rsidRPr="00A84BA2">
        <w:rPr>
          <w:rFonts w:ascii="Times New Roman" w:hAnsi="Times New Roman"/>
          <w:sz w:val="22"/>
          <w:szCs w:val="22"/>
        </w:rPr>
        <w:t>  </w:t>
      </w:r>
      <w:r w:rsidRPr="00A84BA2">
        <w:rPr>
          <w:rFonts w:ascii="Times New Roman" w:hAnsi="Times New Roman"/>
          <w:b w:val="0"/>
          <w:sz w:val="22"/>
          <w:szCs w:val="22"/>
        </w:rPr>
        <w:t>S ú h l a s í m s poslaním, cieľmi a Stanovami Slovenskej lekárskej spoločnosti (ďalej len „SLS“).</w:t>
      </w:r>
    </w:p>
    <w:p w14:paraId="48C3ECD0" w14:textId="77777777" w:rsidR="00A84BA2" w:rsidRPr="00A84BA2" w:rsidRDefault="00A84BA2" w:rsidP="00A84BA2">
      <w:pPr>
        <w:pStyle w:val="Heading1"/>
        <w:rPr>
          <w:rFonts w:ascii="Times New Roman" w:hAnsi="Times New Roman"/>
          <w:b w:val="0"/>
          <w:sz w:val="22"/>
          <w:szCs w:val="22"/>
        </w:rPr>
      </w:pPr>
      <w:r w:rsidRPr="00A84BA2">
        <w:rPr>
          <w:rFonts w:ascii="Times New Roman" w:hAnsi="Times New Roman"/>
          <w:sz w:val="22"/>
          <w:szCs w:val="22"/>
        </w:rPr>
        <w:t>        </w:t>
      </w:r>
      <w:r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A84BA2">
        <w:rPr>
          <w:rFonts w:ascii="Times New Roman" w:hAnsi="Times New Roman"/>
          <w:b w:val="0"/>
          <w:sz w:val="22"/>
          <w:szCs w:val="22"/>
          <w:lang w:val="sk-SK"/>
        </w:rPr>
        <w:t>•</w:t>
      </w:r>
      <w:r w:rsidRPr="00A84BA2">
        <w:rPr>
          <w:rFonts w:ascii="Times New Roman" w:hAnsi="Times New Roman"/>
          <w:sz w:val="22"/>
          <w:szCs w:val="22"/>
        </w:rPr>
        <w:t xml:space="preserve"> </w:t>
      </w:r>
      <w:r w:rsidRPr="00A84BA2">
        <w:rPr>
          <w:rFonts w:ascii="Times New Roman" w:hAnsi="Times New Roman"/>
          <w:b w:val="0"/>
          <w:sz w:val="22"/>
          <w:szCs w:val="22"/>
        </w:rPr>
        <w:t xml:space="preserve">V súlade s § 14 zákona č. 18/2018 Z.z. o ochrane osobných údajov a o zmene a doplnení niektorých zákonov, dávam slobodne a dobrovoľne súhlas Slovenskej lekárskej spoločnosti  (SLS)  a jej organizačným zložkám  so spracovaním poskytnutých osobných údajov uvedených v Prihláške za člena a v jej prílohách za účelom  plnenia poslania, cieľov a predmetu činnosti (úloh) SLS a jej organizačných zložiek po dobu  môjho členstva v SLS. </w:t>
      </w:r>
    </w:p>
    <w:p w14:paraId="1F60C53A" w14:textId="77777777" w:rsidR="00A84BA2" w:rsidRPr="00A84BA2" w:rsidRDefault="0060482B" w:rsidP="006048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84BA2" w:rsidRPr="00A84BA2">
        <w:rPr>
          <w:b/>
          <w:sz w:val="22"/>
          <w:szCs w:val="22"/>
        </w:rPr>
        <w:t>•</w:t>
      </w:r>
      <w:r w:rsidR="00A84BA2">
        <w:rPr>
          <w:b/>
          <w:sz w:val="22"/>
          <w:szCs w:val="22"/>
        </w:rPr>
        <w:t xml:space="preserve"> </w:t>
      </w:r>
      <w:r w:rsidR="00A84BA2" w:rsidRPr="00A84BA2">
        <w:rPr>
          <w:sz w:val="22"/>
          <w:szCs w:val="22"/>
        </w:rPr>
        <w:t>Zároveň súhlasím so zverejnením osobných údajov a to môjho mena, priezviska, titulu/ov, mesta na web stránke SLS a príslušnej organizačnej zložky pre účely volieb do orgánov SLS a orgánov príslušnej organizačnej zložky, ktorej som členom a pre plnenie úloh vyplývajúcich z členstva v SLS a jej organizačných zložiek.</w:t>
      </w:r>
    </w:p>
    <w:p w14:paraId="5E7AF77E" w14:textId="77777777" w:rsidR="00A84BA2" w:rsidRPr="00A84BA2" w:rsidRDefault="00AC41E0" w:rsidP="00AC4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0482B">
        <w:rPr>
          <w:b/>
          <w:sz w:val="22"/>
          <w:szCs w:val="22"/>
        </w:rPr>
        <w:t xml:space="preserve"> </w:t>
      </w:r>
      <w:r w:rsidR="00A84BA2" w:rsidRPr="00A84BA2">
        <w:rPr>
          <w:b/>
          <w:sz w:val="22"/>
          <w:szCs w:val="22"/>
        </w:rPr>
        <w:t>•</w:t>
      </w:r>
      <w:r w:rsidR="00A84BA2">
        <w:rPr>
          <w:b/>
          <w:sz w:val="22"/>
          <w:szCs w:val="22"/>
        </w:rPr>
        <w:t xml:space="preserve"> </w:t>
      </w:r>
      <w:r w:rsidR="00A84BA2" w:rsidRPr="00A84BA2">
        <w:rPr>
          <w:sz w:val="22"/>
          <w:szCs w:val="22"/>
        </w:rPr>
        <w:t>Beriem na vedomie, že práva dotknutej osoby  v oblasti spracovania osobných údajov sú upravené v § 19 až 30  zákona č. 18/2018 Z. z. o ochrane osobných údajov.</w:t>
      </w:r>
    </w:p>
    <w:p w14:paraId="2E758A2C" w14:textId="77777777" w:rsidR="00A84BA2" w:rsidRPr="00A84BA2" w:rsidRDefault="00A84BA2" w:rsidP="00A84BA2">
      <w:pPr>
        <w:jc w:val="both"/>
        <w:rPr>
          <w:sz w:val="22"/>
          <w:szCs w:val="22"/>
        </w:rPr>
      </w:pPr>
      <w:r w:rsidRPr="00A84BA2">
        <w:rPr>
          <w:sz w:val="22"/>
          <w:szCs w:val="22"/>
        </w:rPr>
        <w:t>Som si vedomý/á  toho, že odvolanie súhlasu nemá vplyv na zákonnosť spracúvania osobných údajov založeného na súhlase pred jeho odvolaním.</w:t>
      </w:r>
    </w:p>
    <w:p w14:paraId="6E4274F3" w14:textId="77777777" w:rsidR="00A84BA2" w:rsidRDefault="00A84BA2" w:rsidP="006F68C2">
      <w:pPr>
        <w:rPr>
          <w:rFonts w:ascii="Tahoma" w:hAnsi="Tahoma" w:cs="Tahoma"/>
          <w:b/>
          <w:sz w:val="20"/>
          <w:szCs w:val="20"/>
        </w:rPr>
      </w:pPr>
    </w:p>
    <w:p w14:paraId="068D8C9C" w14:textId="77777777" w:rsidR="006F68C2" w:rsidRDefault="006F68C2" w:rsidP="006F68C2">
      <w:pPr>
        <w:jc w:val="both"/>
        <w:rPr>
          <w:sz w:val="22"/>
          <w:szCs w:val="22"/>
        </w:rPr>
      </w:pPr>
    </w:p>
    <w:p w14:paraId="7F57F9BC" w14:textId="77777777" w:rsidR="006F68C2" w:rsidRDefault="006F68C2" w:rsidP="006F68C2">
      <w:pPr>
        <w:ind w:left="360"/>
        <w:jc w:val="both"/>
        <w:rPr>
          <w:sz w:val="22"/>
          <w:szCs w:val="22"/>
        </w:rPr>
      </w:pPr>
    </w:p>
    <w:p w14:paraId="6D14A2EC" w14:textId="77777777" w:rsidR="006F68C2" w:rsidRPr="00AD5ED4" w:rsidRDefault="006F68C2" w:rsidP="006F68C2">
      <w:pPr>
        <w:rPr>
          <w:rFonts w:ascii="Tahoma" w:hAnsi="Tahoma" w:cs="Tahoma"/>
          <w:b/>
          <w:sz w:val="20"/>
          <w:szCs w:val="22"/>
        </w:rPr>
      </w:pPr>
      <w:r w:rsidRPr="00AD5ED4">
        <w:rPr>
          <w:rFonts w:ascii="Tahoma" w:hAnsi="Tahoma" w:cs="Tahoma"/>
          <w:b/>
          <w:sz w:val="20"/>
          <w:szCs w:val="22"/>
        </w:rPr>
        <w:t>IV.   VYHLÁSENIE</w:t>
      </w:r>
    </w:p>
    <w:p w14:paraId="4BBB1ADD" w14:textId="77777777" w:rsidR="006F68C2" w:rsidRDefault="006F68C2" w:rsidP="006F68C2">
      <w:pPr>
        <w:rPr>
          <w:b/>
          <w:sz w:val="22"/>
          <w:szCs w:val="22"/>
        </w:rPr>
      </w:pPr>
    </w:p>
    <w:p w14:paraId="6402761C" w14:textId="77777777" w:rsidR="006F68C2" w:rsidRDefault="006F68C2" w:rsidP="006F68C2">
      <w:pPr>
        <w:rPr>
          <w:sz w:val="22"/>
          <w:szCs w:val="22"/>
        </w:rPr>
      </w:pPr>
      <w:r>
        <w:rPr>
          <w:sz w:val="22"/>
          <w:szCs w:val="22"/>
        </w:rPr>
        <w:t xml:space="preserve">           V y h l a s u j e m, že</w:t>
      </w:r>
    </w:p>
    <w:p w14:paraId="4D7A0A9B" w14:textId="77777777" w:rsidR="006F68C2" w:rsidRDefault="006F68C2" w:rsidP="006F68C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•   </w:t>
      </w:r>
      <w:r>
        <w:rPr>
          <w:sz w:val="22"/>
          <w:szCs w:val="22"/>
        </w:rPr>
        <w:t xml:space="preserve"> osobné údaje a informácie, ktoré som v prihláške uviedol/la sú pravdivé  a zaväzujem sa ich bezodkladne aktualizovať,</w:t>
      </w:r>
    </w:p>
    <w:p w14:paraId="5DF5AE81" w14:textId="77777777" w:rsidR="006F68C2" w:rsidRDefault="006F68C2" w:rsidP="006F68C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•  </w:t>
      </w:r>
      <w:r>
        <w:rPr>
          <w:sz w:val="22"/>
          <w:szCs w:val="22"/>
        </w:rPr>
        <w:t xml:space="preserve">  budem dodržiavať Stanovy a vnútorné predpisy SLS a nebudem konať v rozpore so záujmami SLS.</w:t>
      </w:r>
    </w:p>
    <w:p w14:paraId="35346EAB" w14:textId="77777777" w:rsidR="00666D72" w:rsidRDefault="00666D72" w:rsidP="006F68C2">
      <w:pPr>
        <w:rPr>
          <w:b/>
          <w:sz w:val="22"/>
          <w:szCs w:val="22"/>
        </w:rPr>
      </w:pPr>
    </w:p>
    <w:p w14:paraId="37866DDD" w14:textId="77777777" w:rsidR="00DC3291" w:rsidRDefault="00DC3291" w:rsidP="006F68C2">
      <w:pPr>
        <w:rPr>
          <w:b/>
          <w:sz w:val="22"/>
          <w:szCs w:val="22"/>
        </w:rPr>
      </w:pPr>
    </w:p>
    <w:p w14:paraId="3B3185A9" w14:textId="77777777" w:rsidR="00666D72" w:rsidRDefault="00666D72" w:rsidP="006F68C2">
      <w:pPr>
        <w:rPr>
          <w:b/>
          <w:sz w:val="22"/>
          <w:szCs w:val="22"/>
        </w:rPr>
      </w:pPr>
    </w:p>
    <w:p w14:paraId="75E17E15" w14:textId="77777777" w:rsidR="006F68C2" w:rsidRDefault="006F68C2" w:rsidP="006F68C2">
      <w:pPr>
        <w:jc w:val="both"/>
        <w:rPr>
          <w:sz w:val="20"/>
          <w:szCs w:val="20"/>
        </w:rPr>
      </w:pPr>
    </w:p>
    <w:p w14:paraId="66AED5BA" w14:textId="77777777" w:rsidR="006F68C2" w:rsidRDefault="006F68C2" w:rsidP="006F68C2">
      <w:pPr>
        <w:rPr>
          <w:sz w:val="20"/>
          <w:szCs w:val="20"/>
        </w:rPr>
      </w:pPr>
    </w:p>
    <w:p w14:paraId="5C4A2233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Dátum: </w:t>
      </w:r>
      <w:r>
        <w:rPr>
          <w:sz w:val="20"/>
          <w:szCs w:val="20"/>
        </w:rPr>
        <w:tab/>
        <w:t>........................................................</w:t>
      </w:r>
      <w:r>
        <w:rPr>
          <w:sz w:val="20"/>
          <w:szCs w:val="20"/>
        </w:rPr>
        <w:tab/>
        <w:t xml:space="preserve">                                                            Podpis: .....................................</w:t>
      </w:r>
    </w:p>
    <w:p w14:paraId="230EF25E" w14:textId="77777777" w:rsidR="006F68C2" w:rsidRDefault="006F68C2" w:rsidP="006F68C2">
      <w:pPr>
        <w:rPr>
          <w:sz w:val="20"/>
          <w:szCs w:val="20"/>
        </w:rPr>
      </w:pPr>
    </w:p>
    <w:p w14:paraId="0F74D2F3" w14:textId="77777777" w:rsidR="006F68C2" w:rsidRDefault="006F68C2" w:rsidP="006F68C2"/>
    <w:p w14:paraId="0FCD5CBE" w14:textId="77777777" w:rsidR="006F68C2" w:rsidRDefault="006F68C2" w:rsidP="006F68C2"/>
    <w:p w14:paraId="546B9BCC" w14:textId="77777777" w:rsidR="006F68C2" w:rsidRPr="00BA629F" w:rsidRDefault="006F68C2" w:rsidP="006F68C2">
      <w:pPr>
        <w:rPr>
          <w:sz w:val="22"/>
          <w:szCs w:val="22"/>
        </w:rPr>
      </w:pPr>
      <w:r w:rsidRPr="00BA629F">
        <w:rPr>
          <w:b/>
        </w:rPr>
        <w:t xml:space="preserve">   </w:t>
      </w:r>
      <w:r>
        <w:rPr>
          <w:b/>
        </w:rPr>
        <w:t>Stanovisko odbornej spoločnosti/</w:t>
      </w:r>
      <w:r w:rsidRPr="00BA629F">
        <w:rPr>
          <w:sz w:val="22"/>
          <w:szCs w:val="22"/>
        </w:rPr>
        <w:t>odborných spoločností</w:t>
      </w:r>
      <w:r>
        <w:rPr>
          <w:sz w:val="22"/>
          <w:szCs w:val="22"/>
        </w:rPr>
        <w:t>:</w:t>
      </w:r>
    </w:p>
    <w:p w14:paraId="3F44B27B" w14:textId="77777777" w:rsidR="006F68C2" w:rsidRDefault="006F68C2" w:rsidP="006F68C2">
      <w:r>
        <w:t xml:space="preserve">     </w:t>
      </w:r>
    </w:p>
    <w:p w14:paraId="497FFC90" w14:textId="77777777" w:rsidR="006F68C2" w:rsidRDefault="006F68C2" w:rsidP="006F68C2"/>
    <w:p w14:paraId="4E08FF05" w14:textId="77777777" w:rsidR="006F68C2" w:rsidRDefault="006F68C2" w:rsidP="006F68C2">
      <w:r>
        <w:t xml:space="preserve">     </w:t>
      </w:r>
      <w:r>
        <w:rPr>
          <w:b/>
          <w:bCs/>
          <w:sz w:val="22"/>
          <w:szCs w:val="22"/>
        </w:rPr>
        <w:t>□</w:t>
      </w:r>
      <w:r>
        <w:t xml:space="preserve">   schvaľuje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bCs/>
          <w:sz w:val="22"/>
          <w:szCs w:val="22"/>
        </w:rPr>
        <w:t xml:space="preserve">□   </w:t>
      </w:r>
      <w:r>
        <w:t>neschvaľuje</w:t>
      </w:r>
      <w:r>
        <w:tab/>
      </w:r>
      <w:r>
        <w:tab/>
      </w:r>
      <w:r>
        <w:tab/>
      </w:r>
      <w:r>
        <w:tab/>
      </w:r>
      <w:r>
        <w:tab/>
      </w:r>
    </w:p>
    <w:p w14:paraId="4A2C536F" w14:textId="77777777" w:rsidR="006F68C2" w:rsidRDefault="006F68C2" w:rsidP="006F68C2"/>
    <w:p w14:paraId="2189A364" w14:textId="77777777" w:rsidR="006F68C2" w:rsidRDefault="006F68C2" w:rsidP="006F68C2">
      <w:r>
        <w:t>...............................................................</w:t>
      </w:r>
      <w:r>
        <w:tab/>
      </w:r>
      <w:r>
        <w:tab/>
        <w:t xml:space="preserve">            </w:t>
      </w:r>
    </w:p>
    <w:p w14:paraId="384DF38B" w14:textId="77777777" w:rsidR="006F68C2" w:rsidRDefault="006F68C2" w:rsidP="006F68C2">
      <w:r>
        <w:t xml:space="preserve">          pečiatka a podpis</w:t>
      </w:r>
      <w:r>
        <w:tab/>
      </w:r>
      <w:r>
        <w:tab/>
      </w:r>
      <w:r>
        <w:tab/>
      </w:r>
      <w:r>
        <w:tab/>
      </w:r>
    </w:p>
    <w:p w14:paraId="2184E886" w14:textId="77777777" w:rsidR="006F68C2" w:rsidRDefault="006F68C2" w:rsidP="006F68C2">
      <w:pPr>
        <w:ind w:firstLine="900"/>
      </w:pPr>
    </w:p>
    <w:p w14:paraId="02D92C08" w14:textId="77777777" w:rsidR="006F68C2" w:rsidRDefault="006F68C2" w:rsidP="006F68C2">
      <w:pPr>
        <w:ind w:firstLine="900"/>
      </w:pPr>
    </w:p>
    <w:p w14:paraId="607AF018" w14:textId="77777777" w:rsidR="006F68C2" w:rsidRPr="00AB0955" w:rsidRDefault="006F68C2" w:rsidP="006F68C2">
      <w:pPr>
        <w:rPr>
          <w:b/>
          <w:sz w:val="22"/>
          <w:szCs w:val="22"/>
          <w:u w:val="single"/>
        </w:rPr>
      </w:pPr>
      <w:r w:rsidRPr="00AB0955">
        <w:rPr>
          <w:b/>
          <w:sz w:val="22"/>
          <w:szCs w:val="22"/>
          <w:u w:val="single"/>
        </w:rPr>
        <w:t>Adresa pre zasielanie prihlášok:</w:t>
      </w:r>
    </w:p>
    <w:p w14:paraId="6759A39B" w14:textId="77777777" w:rsidR="006F68C2" w:rsidRPr="00BA629F" w:rsidRDefault="006F68C2" w:rsidP="006F68C2">
      <w:pPr>
        <w:rPr>
          <w:rFonts w:ascii="Tahoma" w:hAnsi="Tahoma" w:cs="Tahoma"/>
          <w:b/>
          <w:sz w:val="22"/>
          <w:szCs w:val="22"/>
        </w:rPr>
      </w:pPr>
    </w:p>
    <w:p w14:paraId="74E66ED0" w14:textId="77777777" w:rsidR="006F68C2" w:rsidRDefault="006F68C2" w:rsidP="006F68C2">
      <w:pPr>
        <w:rPr>
          <w:b/>
        </w:rPr>
      </w:pPr>
      <w:r>
        <w:rPr>
          <w:b/>
        </w:rPr>
        <w:t>Slovenská lekárska spoločnosť</w:t>
      </w:r>
    </w:p>
    <w:p w14:paraId="473604EB" w14:textId="77777777" w:rsidR="006F68C2" w:rsidRPr="00BA629F" w:rsidRDefault="006F68C2" w:rsidP="006F68C2">
      <w:pPr>
        <w:rPr>
          <w:b/>
          <w:sz w:val="22"/>
          <w:szCs w:val="22"/>
        </w:rPr>
      </w:pPr>
      <w:r w:rsidRPr="00BA629F">
        <w:rPr>
          <w:b/>
          <w:sz w:val="22"/>
          <w:szCs w:val="22"/>
        </w:rPr>
        <w:t>Cukrová 3, 813 22 Bratislava</w:t>
      </w:r>
    </w:p>
    <w:p w14:paraId="7E677FD0" w14:textId="77777777" w:rsidR="006F68C2" w:rsidRPr="00BA629F" w:rsidRDefault="006F68C2" w:rsidP="006F6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Tel.:  +421 2</w:t>
      </w:r>
      <w:r w:rsidRPr="00BA629F">
        <w:rPr>
          <w:b/>
          <w:sz w:val="22"/>
          <w:szCs w:val="22"/>
        </w:rPr>
        <w:t xml:space="preserve"> 5292 2017, 5292 2019</w:t>
      </w:r>
      <w:r>
        <w:rPr>
          <w:b/>
          <w:sz w:val="22"/>
          <w:szCs w:val="22"/>
        </w:rPr>
        <w:t>, 5292 2020</w:t>
      </w:r>
    </w:p>
    <w:p w14:paraId="639F4399" w14:textId="77777777" w:rsidR="006F68C2" w:rsidRPr="00BA629F" w:rsidRDefault="006F68C2" w:rsidP="006F6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Fax:  +</w:t>
      </w:r>
      <w:r w:rsidRPr="00BA629F">
        <w:rPr>
          <w:b/>
          <w:sz w:val="22"/>
          <w:szCs w:val="22"/>
        </w:rPr>
        <w:t>421 2 5263 5611</w:t>
      </w:r>
    </w:p>
    <w:p w14:paraId="6FF13A4B" w14:textId="77777777" w:rsidR="006F68C2" w:rsidRDefault="006F68C2" w:rsidP="006F68C2">
      <w:pPr>
        <w:rPr>
          <w:b/>
        </w:rPr>
      </w:pPr>
      <w:r w:rsidRPr="00BA629F">
        <w:rPr>
          <w:b/>
          <w:sz w:val="22"/>
          <w:szCs w:val="22"/>
        </w:rPr>
        <w:t>E-mail:</w:t>
      </w:r>
      <w:r>
        <w:rPr>
          <w:b/>
        </w:rPr>
        <w:t xml:space="preserve"> </w:t>
      </w:r>
      <w:hyperlink r:id="rId8" w:history="1"/>
      <w:r>
        <w:rPr>
          <w:b/>
        </w:rPr>
        <w:t xml:space="preserve"> </w:t>
      </w:r>
      <w:hyperlink r:id="rId9" w:history="1">
        <w:r>
          <w:rPr>
            <w:rStyle w:val="Hyperlink"/>
          </w:rPr>
          <w:t>spustova@sls.sk</w:t>
        </w:r>
      </w:hyperlink>
      <w:r>
        <w:t xml:space="preserve">, </w:t>
      </w:r>
      <w:hyperlink r:id="rId10" w:history="1">
        <w:r w:rsidR="00571369" w:rsidRPr="00F06D0B">
          <w:rPr>
            <w:rStyle w:val="Hyperlink"/>
          </w:rPr>
          <w:t>horvathova@sls.sk</w:t>
        </w:r>
      </w:hyperlink>
      <w:r w:rsidR="00571369">
        <w:t xml:space="preserve">, </w:t>
      </w:r>
      <w:hyperlink r:id="rId11" w:history="1">
        <w:r w:rsidR="00571369" w:rsidRPr="00F06D0B">
          <w:rPr>
            <w:rStyle w:val="Hyperlink"/>
          </w:rPr>
          <w:t>clenska@sls.sk</w:t>
        </w:r>
      </w:hyperlink>
      <w:r>
        <w:rPr>
          <w:b/>
        </w:rPr>
        <w:t xml:space="preserve">   </w:t>
      </w:r>
    </w:p>
    <w:p w14:paraId="145636CD" w14:textId="77777777" w:rsidR="006F68C2" w:rsidRPr="00A362FE" w:rsidRDefault="006F68C2" w:rsidP="006F68C2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A362FE">
        <w:rPr>
          <w:rFonts w:ascii="Times New Roman" w:hAnsi="Times New Roman"/>
          <w:sz w:val="32"/>
          <w:szCs w:val="32"/>
        </w:rPr>
        <w:lastRenderedPageBreak/>
        <w:t>Zoznam odborných spoločností Slovenskej lekárskej spoločnosti</w:t>
      </w:r>
    </w:p>
    <w:p w14:paraId="4A810B26" w14:textId="77777777" w:rsidR="006F68C2" w:rsidRPr="00E034B5" w:rsidRDefault="006F68C2" w:rsidP="006F68C2">
      <w:pPr>
        <w:rPr>
          <w:lang w:eastAsia="cs-CZ"/>
        </w:rPr>
      </w:pPr>
    </w:p>
    <w:p w14:paraId="53957EE1" w14:textId="77777777" w:rsidR="006F68C2" w:rsidRDefault="006F68C2" w:rsidP="006F68C2"/>
    <w:p w14:paraId="293161EB" w14:textId="77777777" w:rsidR="006F68C2" w:rsidRDefault="006F68C2" w:rsidP="006F68C2"/>
    <w:p w14:paraId="66864897" w14:textId="77777777" w:rsidR="006F68C2" w:rsidRPr="00A36162" w:rsidRDefault="006F68C2" w:rsidP="006F68C2">
      <w:pPr>
        <w:rPr>
          <w:b/>
          <w:i/>
          <w:sz w:val="18"/>
          <w:szCs w:val="18"/>
        </w:rPr>
      </w:pPr>
      <w:r>
        <w:rPr>
          <w:sz w:val="22"/>
          <w:szCs w:val="22"/>
        </w:rPr>
        <w:t xml:space="preserve">       </w:t>
      </w:r>
      <w:r w:rsidRPr="00A36162">
        <w:rPr>
          <w:b/>
          <w:i/>
          <w:sz w:val="18"/>
          <w:szCs w:val="22"/>
        </w:rPr>
        <w:t>Slovenská spoločnosť</w:t>
      </w:r>
      <w:r w:rsidRPr="00A36162">
        <w:rPr>
          <w:sz w:val="18"/>
          <w:szCs w:val="22"/>
        </w:rPr>
        <w:t xml:space="preserve">      </w:t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552197">
        <w:rPr>
          <w:b/>
          <w:i/>
          <w:sz w:val="18"/>
          <w:szCs w:val="18"/>
        </w:rPr>
        <w:t>11</w:t>
      </w:r>
      <w:r w:rsidR="008D5F21">
        <w:rPr>
          <w:b/>
          <w:i/>
          <w:sz w:val="18"/>
          <w:szCs w:val="18"/>
        </w:rPr>
        <w:t>.</w:t>
      </w:r>
      <w:r w:rsidR="00552197">
        <w:rPr>
          <w:b/>
          <w:i/>
          <w:sz w:val="18"/>
          <w:szCs w:val="18"/>
        </w:rPr>
        <w:t>11</w:t>
      </w:r>
      <w:r w:rsidR="005B19BB" w:rsidRPr="00A36162">
        <w:rPr>
          <w:b/>
          <w:i/>
          <w:sz w:val="18"/>
          <w:szCs w:val="18"/>
        </w:rPr>
        <w:t>.20</w:t>
      </w:r>
      <w:r w:rsidR="00243F6B">
        <w:rPr>
          <w:b/>
          <w:i/>
          <w:sz w:val="18"/>
          <w:szCs w:val="18"/>
        </w:rPr>
        <w:t>20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567"/>
        <w:gridCol w:w="4536"/>
      </w:tblGrid>
      <w:tr w:rsidR="0032769C" w14:paraId="11E06B04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A8F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2" w:type="dxa"/>
            <w:tcBorders>
              <w:left w:val="nil"/>
            </w:tcBorders>
          </w:tcPr>
          <w:p w14:paraId="16AECD7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Alergológie a klinickej imunológie </w:t>
            </w:r>
            <w:r w:rsidRPr="002D44A0">
              <w:rPr>
                <w:b/>
                <w:sz w:val="22"/>
              </w:rPr>
              <w:t>(SSAKI)</w:t>
            </w:r>
          </w:p>
        </w:tc>
        <w:tc>
          <w:tcPr>
            <w:tcW w:w="567" w:type="dxa"/>
          </w:tcPr>
          <w:p w14:paraId="4B0D737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4536" w:type="dxa"/>
          </w:tcPr>
          <w:p w14:paraId="5E12CA1C" w14:textId="77777777" w:rsidR="0032769C" w:rsidRPr="0062304E" w:rsidRDefault="0032769C" w:rsidP="0032769C">
            <w:pPr>
              <w:rPr>
                <w:sz w:val="16"/>
              </w:rPr>
            </w:pPr>
            <w:r>
              <w:rPr>
                <w:sz w:val="22"/>
              </w:rPr>
              <w:t xml:space="preserve">Urologická </w:t>
            </w:r>
            <w:r w:rsidRPr="0086643B">
              <w:rPr>
                <w:b/>
                <w:sz w:val="22"/>
              </w:rPr>
              <w:t>(SUS)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16"/>
              </w:rPr>
              <w:t>– kolektívny člen</w:t>
            </w:r>
          </w:p>
        </w:tc>
      </w:tr>
      <w:tr w:rsidR="0032769C" w14:paraId="73FB8D86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763FE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</w:tcPr>
          <w:p w14:paraId="787F989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Anatomická </w:t>
            </w:r>
            <w:r w:rsidRPr="002D44A0">
              <w:rPr>
                <w:b/>
                <w:sz w:val="22"/>
              </w:rPr>
              <w:t>(SAS)</w:t>
            </w:r>
          </w:p>
        </w:tc>
        <w:tc>
          <w:tcPr>
            <w:tcW w:w="567" w:type="dxa"/>
          </w:tcPr>
          <w:p w14:paraId="520E318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4536" w:type="dxa"/>
          </w:tcPr>
          <w:p w14:paraId="058FAD6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Všeobecného praktického lekárstva </w:t>
            </w:r>
            <w:r>
              <w:rPr>
                <w:b/>
                <w:sz w:val="22"/>
              </w:rPr>
              <w:t xml:space="preserve">(SSVPL) </w:t>
            </w:r>
            <w:r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142BAB0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71305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52" w:type="dxa"/>
            <w:tcBorders>
              <w:left w:val="nil"/>
            </w:tcBorders>
          </w:tcPr>
          <w:p w14:paraId="55591BC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Anestéziológie a intenzívnej medicíny </w:t>
            </w:r>
            <w:r w:rsidRPr="002D44A0">
              <w:rPr>
                <w:b/>
                <w:sz w:val="22"/>
              </w:rPr>
              <w:t>(SSAIM)</w:t>
            </w:r>
          </w:p>
        </w:tc>
        <w:tc>
          <w:tcPr>
            <w:tcW w:w="567" w:type="dxa"/>
          </w:tcPr>
          <w:p w14:paraId="568C744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4536" w:type="dxa"/>
          </w:tcPr>
          <w:p w14:paraId="65554B0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vyššie funkcie mozgu </w:t>
            </w:r>
            <w:r w:rsidRPr="0086643B">
              <w:rPr>
                <w:b/>
                <w:sz w:val="22"/>
              </w:rPr>
              <w:t>(SSVFM)</w:t>
            </w:r>
          </w:p>
        </w:tc>
      </w:tr>
      <w:tr w:rsidR="0032769C" w14:paraId="6BF9BE83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4CE57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252" w:type="dxa"/>
            <w:tcBorders>
              <w:left w:val="nil"/>
            </w:tcBorders>
          </w:tcPr>
          <w:p w14:paraId="230BC95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Biomedicínskeho  inž</w:t>
            </w:r>
            <w:r w:rsidR="00ED6BC8">
              <w:rPr>
                <w:sz w:val="22"/>
              </w:rPr>
              <w:t>inierstva</w:t>
            </w:r>
            <w:r>
              <w:rPr>
                <w:sz w:val="22"/>
              </w:rPr>
              <w:t xml:space="preserve"> a medic</w:t>
            </w:r>
            <w:r w:rsidR="00ED6BC8">
              <w:rPr>
                <w:sz w:val="22"/>
              </w:rPr>
              <w:t>ínskej</w:t>
            </w:r>
            <w:r>
              <w:rPr>
                <w:sz w:val="22"/>
              </w:rPr>
              <w:t xml:space="preserve"> informatiky </w:t>
            </w:r>
            <w:r w:rsidRPr="002D44A0">
              <w:rPr>
                <w:b/>
                <w:sz w:val="22"/>
              </w:rPr>
              <w:t>(SSBIaMI)</w:t>
            </w:r>
          </w:p>
        </w:tc>
        <w:tc>
          <w:tcPr>
            <w:tcW w:w="567" w:type="dxa"/>
          </w:tcPr>
          <w:p w14:paraId="1638EB6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4536" w:type="dxa"/>
          </w:tcPr>
          <w:p w14:paraId="20AB702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úrazovú chirurgiu </w:t>
            </w:r>
            <w:r w:rsidRPr="0086643B">
              <w:rPr>
                <w:b/>
                <w:sz w:val="22"/>
              </w:rPr>
              <w:t>(SSUCH)</w:t>
            </w:r>
          </w:p>
        </w:tc>
      </w:tr>
      <w:tr w:rsidR="0032769C" w14:paraId="3BDFE30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0E929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2" w:type="dxa"/>
            <w:tcBorders>
              <w:left w:val="nil"/>
            </w:tcBorders>
          </w:tcPr>
          <w:p w14:paraId="351A6D0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Dermatovenerologická </w:t>
            </w:r>
            <w:r w:rsidRPr="002D44A0">
              <w:rPr>
                <w:b/>
                <w:sz w:val="22"/>
              </w:rPr>
              <w:t>(SSDVS)</w:t>
            </w:r>
          </w:p>
        </w:tc>
        <w:tc>
          <w:tcPr>
            <w:tcW w:w="567" w:type="dxa"/>
          </w:tcPr>
          <w:p w14:paraId="51D51B3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4536" w:type="dxa"/>
          </w:tcPr>
          <w:p w14:paraId="7781712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Revízneho lekárstva </w:t>
            </w:r>
            <w:r w:rsidRPr="0086643B">
              <w:rPr>
                <w:b/>
                <w:sz w:val="22"/>
              </w:rPr>
              <w:t>(SSRL)</w:t>
            </w:r>
          </w:p>
        </w:tc>
      </w:tr>
      <w:tr w:rsidR="0032769C" w14:paraId="50E4C04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14696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2" w:type="dxa"/>
            <w:tcBorders>
              <w:left w:val="nil"/>
            </w:tcBorders>
          </w:tcPr>
          <w:p w14:paraId="051CEF5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Diabetologická </w:t>
            </w:r>
            <w:r w:rsidRPr="002D44A0">
              <w:rPr>
                <w:b/>
                <w:sz w:val="22"/>
              </w:rPr>
              <w:t>(SDS</w:t>
            </w:r>
            <w:r w:rsidRPr="002D44A0">
              <w:rPr>
                <w:b/>
                <w:sz w:val="16"/>
                <w:szCs w:val="16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42176CD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4536" w:type="dxa"/>
          </w:tcPr>
          <w:p w14:paraId="17B68A4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vzdelávanie pracovníkov v zdravotníctve </w:t>
            </w:r>
            <w:r w:rsidRPr="0086643B">
              <w:rPr>
                <w:b/>
                <w:sz w:val="22"/>
              </w:rPr>
              <w:t>(SSVPZ)</w:t>
            </w:r>
          </w:p>
        </w:tc>
      </w:tr>
      <w:tr w:rsidR="0032769C" w14:paraId="78B94C20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B0695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52" w:type="dxa"/>
            <w:tcBorders>
              <w:left w:val="nil"/>
            </w:tcBorders>
          </w:tcPr>
          <w:p w14:paraId="74C6CFE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Dorastového lekárstva </w:t>
            </w:r>
            <w:r w:rsidRPr="002D44A0">
              <w:rPr>
                <w:b/>
                <w:sz w:val="22"/>
              </w:rPr>
              <w:t>(SSDL)</w:t>
            </w:r>
          </w:p>
        </w:tc>
        <w:tc>
          <w:tcPr>
            <w:tcW w:w="567" w:type="dxa"/>
          </w:tcPr>
          <w:p w14:paraId="0A22B6E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4536" w:type="dxa"/>
          </w:tcPr>
          <w:p w14:paraId="70CF514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Laborantov a asistentov v zdravotníctve</w:t>
            </w:r>
          </w:p>
          <w:p w14:paraId="5C6DBB5A" w14:textId="77777777" w:rsidR="0032769C" w:rsidRPr="0086643B" w:rsidRDefault="0032769C" w:rsidP="0032769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(SSLaAZ)</w:t>
            </w:r>
          </w:p>
        </w:tc>
      </w:tr>
      <w:tr w:rsidR="0032769C" w14:paraId="1415FAE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AA5F0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252" w:type="dxa"/>
            <w:tcBorders>
              <w:left w:val="nil"/>
            </w:tcBorders>
          </w:tcPr>
          <w:p w14:paraId="5E0DB0F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neurofyziológie </w:t>
            </w:r>
            <w:r w:rsidRPr="002D44A0">
              <w:rPr>
                <w:b/>
                <w:sz w:val="22"/>
              </w:rPr>
              <w:t>(SSKN)</w:t>
            </w:r>
          </w:p>
        </w:tc>
        <w:tc>
          <w:tcPr>
            <w:tcW w:w="567" w:type="dxa"/>
          </w:tcPr>
          <w:p w14:paraId="4E4AF0E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4536" w:type="dxa"/>
          </w:tcPr>
          <w:p w14:paraId="2C09EEA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Posudkového lekárstva </w:t>
            </w:r>
            <w:r w:rsidRPr="0086643B">
              <w:rPr>
                <w:b/>
                <w:sz w:val="22"/>
              </w:rPr>
              <w:t>(SSPoL)</w:t>
            </w:r>
          </w:p>
        </w:tc>
      </w:tr>
      <w:tr w:rsidR="0032769C" w14:paraId="6B69EC16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472F2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252" w:type="dxa"/>
            <w:tcBorders>
              <w:left w:val="nil"/>
            </w:tcBorders>
          </w:tcPr>
          <w:p w14:paraId="07E8F71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Endokrinologická </w:t>
            </w:r>
            <w:r w:rsidRPr="002D44A0">
              <w:rPr>
                <w:b/>
                <w:sz w:val="22"/>
              </w:rPr>
              <w:t>(SES)</w:t>
            </w:r>
          </w:p>
        </w:tc>
        <w:tc>
          <w:tcPr>
            <w:tcW w:w="567" w:type="dxa"/>
          </w:tcPr>
          <w:p w14:paraId="0F5AD90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4536" w:type="dxa"/>
          </w:tcPr>
          <w:p w14:paraId="2B44046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Akupunktúry </w:t>
            </w:r>
            <w:r w:rsidRPr="0086643B">
              <w:rPr>
                <w:b/>
                <w:sz w:val="22"/>
              </w:rPr>
              <w:t>(S.S.A.)</w:t>
            </w:r>
          </w:p>
        </w:tc>
      </w:tr>
      <w:tr w:rsidR="0032769C" w14:paraId="1F140B9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92EDD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52" w:type="dxa"/>
            <w:tcBorders>
              <w:left w:val="nil"/>
            </w:tcBorders>
          </w:tcPr>
          <w:p w14:paraId="74BA656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Farmaceutická </w:t>
            </w:r>
            <w:r w:rsidRPr="002D44A0">
              <w:rPr>
                <w:b/>
                <w:sz w:val="22"/>
              </w:rPr>
              <w:t>(SFS)</w:t>
            </w:r>
          </w:p>
        </w:tc>
        <w:tc>
          <w:tcPr>
            <w:tcW w:w="567" w:type="dxa"/>
          </w:tcPr>
          <w:p w14:paraId="2DD22C7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4536" w:type="dxa"/>
          </w:tcPr>
          <w:p w14:paraId="7301973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farmakológie </w:t>
            </w:r>
            <w:r w:rsidRPr="0086643B">
              <w:rPr>
                <w:b/>
                <w:sz w:val="22"/>
              </w:rPr>
              <w:t>(SSKF)</w:t>
            </w:r>
          </w:p>
        </w:tc>
      </w:tr>
      <w:tr w:rsidR="0032769C" w14:paraId="26FBF298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0CEF8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252" w:type="dxa"/>
            <w:tcBorders>
              <w:left w:val="nil"/>
            </w:tcBorders>
          </w:tcPr>
          <w:p w14:paraId="0E4DE1D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Farmakologická </w:t>
            </w:r>
            <w:r w:rsidRPr="002D44A0">
              <w:rPr>
                <w:b/>
                <w:sz w:val="22"/>
              </w:rPr>
              <w:t>(SFaS)</w:t>
            </w:r>
          </w:p>
        </w:tc>
        <w:tc>
          <w:tcPr>
            <w:tcW w:w="567" w:type="dxa"/>
          </w:tcPr>
          <w:p w14:paraId="5CDCC53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4536" w:type="dxa"/>
          </w:tcPr>
          <w:p w14:paraId="1C87F62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Zdravotníckeho práva </w:t>
            </w:r>
            <w:r w:rsidRPr="0086643B">
              <w:rPr>
                <w:b/>
                <w:sz w:val="22"/>
              </w:rPr>
              <w:t>(SSZP)</w:t>
            </w:r>
          </w:p>
        </w:tc>
      </w:tr>
      <w:tr w:rsidR="0032769C" w14:paraId="6EDD940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96675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252" w:type="dxa"/>
            <w:tcBorders>
              <w:left w:val="nil"/>
            </w:tcBorders>
          </w:tcPr>
          <w:p w14:paraId="67066DC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Detskej chirurgie, traumatológie a endoskopickej chirurgie </w:t>
            </w:r>
            <w:r w:rsidRPr="002D44A0">
              <w:rPr>
                <w:b/>
                <w:sz w:val="22"/>
              </w:rPr>
              <w:t>(SSDCH</w:t>
            </w:r>
            <w:r>
              <w:rPr>
                <w:b/>
                <w:sz w:val="22"/>
              </w:rPr>
              <w:t>TE</w:t>
            </w:r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7CAF80C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4536" w:type="dxa"/>
          </w:tcPr>
          <w:p w14:paraId="73ED3A2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Radiačnej onkológie </w:t>
            </w:r>
            <w:r w:rsidRPr="0086643B">
              <w:rPr>
                <w:b/>
                <w:sz w:val="22"/>
              </w:rPr>
              <w:t>(SSRO)</w:t>
            </w:r>
          </w:p>
        </w:tc>
      </w:tr>
      <w:tr w:rsidR="0032769C" w14:paraId="79E34E7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83EB7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252" w:type="dxa"/>
            <w:tcBorders>
              <w:left w:val="nil"/>
            </w:tcBorders>
          </w:tcPr>
          <w:p w14:paraId="70ED0CD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Fyziologická </w:t>
            </w:r>
            <w:r w:rsidRPr="002D44A0">
              <w:rPr>
                <w:b/>
                <w:sz w:val="22"/>
              </w:rPr>
              <w:t>(SFyS)</w:t>
            </w:r>
          </w:p>
        </w:tc>
        <w:tc>
          <w:tcPr>
            <w:tcW w:w="567" w:type="dxa"/>
          </w:tcPr>
          <w:p w14:paraId="51139C4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4536" w:type="dxa"/>
          </w:tcPr>
          <w:p w14:paraId="785F44E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výskum porúch detského vývinu </w:t>
            </w:r>
            <w:r w:rsidRPr="0086643B">
              <w:rPr>
                <w:b/>
                <w:sz w:val="22"/>
              </w:rPr>
              <w:t>(SSVPDV)</w:t>
            </w:r>
          </w:p>
        </w:tc>
      </w:tr>
      <w:tr w:rsidR="0032769C" w14:paraId="0A2AF03C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45676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252" w:type="dxa"/>
            <w:tcBorders>
              <w:left w:val="nil"/>
            </w:tcBorders>
          </w:tcPr>
          <w:p w14:paraId="219D656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Fyziológie a patológie dýchania </w:t>
            </w:r>
            <w:r w:rsidRPr="002D44A0">
              <w:rPr>
                <w:b/>
                <w:sz w:val="22"/>
              </w:rPr>
              <w:t>(SSaFPD)</w:t>
            </w:r>
          </w:p>
        </w:tc>
        <w:tc>
          <w:tcPr>
            <w:tcW w:w="567" w:type="dxa"/>
          </w:tcPr>
          <w:p w14:paraId="2E4767E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4536" w:type="dxa"/>
          </w:tcPr>
          <w:p w14:paraId="046AA43A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6C7BDBF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4ED2E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252" w:type="dxa"/>
            <w:tcBorders>
              <w:left w:val="nil"/>
            </w:tcBorders>
          </w:tcPr>
          <w:p w14:paraId="66FD24E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Gastroenterologická </w:t>
            </w:r>
            <w:r w:rsidRPr="002D44A0">
              <w:rPr>
                <w:b/>
                <w:sz w:val="22"/>
              </w:rPr>
              <w:t>(SGS)</w:t>
            </w:r>
            <w:r>
              <w:rPr>
                <w:b/>
                <w:sz w:val="22"/>
              </w:rPr>
              <w:t xml:space="preserve"> </w:t>
            </w:r>
            <w:r w:rsidRPr="007C4D4B">
              <w:rPr>
                <w:b/>
                <w:sz w:val="16"/>
              </w:rPr>
              <w:t>– kolektívny člen</w:t>
            </w:r>
          </w:p>
        </w:tc>
        <w:tc>
          <w:tcPr>
            <w:tcW w:w="567" w:type="dxa"/>
          </w:tcPr>
          <w:p w14:paraId="187EAFD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4536" w:type="dxa"/>
          </w:tcPr>
          <w:p w14:paraId="4F2C2B0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Myoskeletálnej medicíny </w:t>
            </w:r>
            <w:r w:rsidRPr="0086643B">
              <w:rPr>
                <w:b/>
                <w:sz w:val="22"/>
              </w:rPr>
              <w:t>(SSMM)</w:t>
            </w:r>
          </w:p>
        </w:tc>
      </w:tr>
      <w:tr w:rsidR="0032769C" w14:paraId="00A528FD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B3BCC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252" w:type="dxa"/>
            <w:tcBorders>
              <w:left w:val="nil"/>
            </w:tcBorders>
          </w:tcPr>
          <w:p w14:paraId="185DCA9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Gerontologická a geriatrická </w:t>
            </w:r>
            <w:r w:rsidRPr="002D44A0">
              <w:rPr>
                <w:b/>
                <w:sz w:val="22"/>
              </w:rPr>
              <w:t>(SGGS)</w:t>
            </w:r>
            <w:r>
              <w:rPr>
                <w:sz w:val="22"/>
              </w:rPr>
              <w:t xml:space="preserve"> </w:t>
            </w:r>
            <w:r w:rsidRPr="002D44A0">
              <w:rPr>
                <w:sz w:val="16"/>
                <w:szCs w:val="16"/>
              </w:rPr>
              <w:t xml:space="preserve">– </w:t>
            </w:r>
            <w:r w:rsidRPr="00735268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14:paraId="613150A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4536" w:type="dxa"/>
          </w:tcPr>
          <w:p w14:paraId="3BEFFC0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štúdium a liečbu bolesti </w:t>
            </w:r>
            <w:r w:rsidRPr="0086643B">
              <w:rPr>
                <w:b/>
                <w:sz w:val="22"/>
              </w:rPr>
              <w:t>(SSŠLB)</w:t>
            </w:r>
          </w:p>
        </w:tc>
      </w:tr>
      <w:tr w:rsidR="0032769C" w14:paraId="77C605F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22101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252" w:type="dxa"/>
            <w:tcBorders>
              <w:left w:val="nil"/>
            </w:tcBorders>
          </w:tcPr>
          <w:p w14:paraId="44D0BD5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Gynekologicko-pôrodnícka </w:t>
            </w:r>
            <w:r w:rsidRPr="002D44A0">
              <w:rPr>
                <w:b/>
                <w:sz w:val="22"/>
              </w:rPr>
              <w:t>(SGPS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16FD911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4536" w:type="dxa"/>
          </w:tcPr>
          <w:p w14:paraId="18B5212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Angiologická </w:t>
            </w:r>
            <w:r w:rsidRPr="0086643B">
              <w:rPr>
                <w:b/>
                <w:sz w:val="22"/>
              </w:rPr>
              <w:t>(S.A.S.)</w:t>
            </w:r>
          </w:p>
        </w:tc>
      </w:tr>
      <w:tr w:rsidR="0032769C" w14:paraId="3FC44CB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E0FB4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252" w:type="dxa"/>
            <w:tcBorders>
              <w:left w:val="nil"/>
            </w:tcBorders>
          </w:tcPr>
          <w:p w14:paraId="0C13AA9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Hematologická a transfuziologická </w:t>
            </w:r>
            <w:r w:rsidRPr="002D44A0">
              <w:rPr>
                <w:b/>
                <w:sz w:val="22"/>
              </w:rPr>
              <w:t>(SHaTS)</w:t>
            </w:r>
          </w:p>
        </w:tc>
        <w:tc>
          <w:tcPr>
            <w:tcW w:w="567" w:type="dxa"/>
          </w:tcPr>
          <w:p w14:paraId="6983D1E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4536" w:type="dxa"/>
          </w:tcPr>
          <w:p w14:paraId="0119399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Parenterálnej a enterálnej výživy </w:t>
            </w:r>
            <w:r w:rsidRPr="0086643B">
              <w:rPr>
                <w:b/>
                <w:sz w:val="22"/>
              </w:rPr>
              <w:t>(SSPEV)</w:t>
            </w:r>
          </w:p>
        </w:tc>
      </w:tr>
      <w:tr w:rsidR="0032769C" w14:paraId="2137F3EB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C0256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252" w:type="dxa"/>
            <w:tcBorders>
              <w:left w:val="nil"/>
            </w:tcBorders>
          </w:tcPr>
          <w:p w14:paraId="2E66ED2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Hepatologická </w:t>
            </w:r>
            <w:r w:rsidRPr="002D44A0">
              <w:rPr>
                <w:b/>
                <w:sz w:val="22"/>
              </w:rPr>
              <w:t>(SHS)</w:t>
            </w:r>
          </w:p>
        </w:tc>
        <w:tc>
          <w:tcPr>
            <w:tcW w:w="567" w:type="dxa"/>
          </w:tcPr>
          <w:p w14:paraId="3DA5C99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4536" w:type="dxa"/>
          </w:tcPr>
          <w:p w14:paraId="1C3465F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Spoločnosť pre ultrazvuk v medicíne </w:t>
            </w:r>
            <w:r w:rsidRPr="0086643B">
              <w:rPr>
                <w:b/>
                <w:sz w:val="22"/>
              </w:rPr>
              <w:t xml:space="preserve">(SSUM)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5672252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9553A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252" w:type="dxa"/>
            <w:tcBorders>
              <w:left w:val="nil"/>
            </w:tcBorders>
          </w:tcPr>
          <w:p w14:paraId="4DB6892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Hygienikov </w:t>
            </w:r>
            <w:r w:rsidRPr="002D44A0">
              <w:rPr>
                <w:b/>
                <w:sz w:val="22"/>
              </w:rPr>
              <w:t>(SSH)</w:t>
            </w:r>
          </w:p>
        </w:tc>
        <w:tc>
          <w:tcPr>
            <w:tcW w:w="567" w:type="dxa"/>
          </w:tcPr>
          <w:p w14:paraId="6EB9720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</w:t>
            </w:r>
          </w:p>
        </w:tc>
        <w:tc>
          <w:tcPr>
            <w:tcW w:w="4536" w:type="dxa"/>
          </w:tcPr>
          <w:p w14:paraId="5B57E82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Hypertenziologická </w:t>
            </w:r>
            <w:r w:rsidRPr="0086643B">
              <w:rPr>
                <w:b/>
                <w:sz w:val="22"/>
              </w:rPr>
              <w:t>(SHS 1)</w:t>
            </w:r>
          </w:p>
        </w:tc>
      </w:tr>
      <w:tr w:rsidR="0032769C" w14:paraId="5C32D4DB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08A5E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252" w:type="dxa"/>
            <w:tcBorders>
              <w:left w:val="nil"/>
            </w:tcBorders>
          </w:tcPr>
          <w:p w14:paraId="0AD1937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Chirurgická </w:t>
            </w:r>
            <w:r w:rsidRPr="002D44A0">
              <w:rPr>
                <w:b/>
                <w:sz w:val="22"/>
              </w:rPr>
              <w:t>(SCHS)</w:t>
            </w:r>
          </w:p>
        </w:tc>
        <w:tc>
          <w:tcPr>
            <w:tcW w:w="567" w:type="dxa"/>
          </w:tcPr>
          <w:p w14:paraId="2513228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4536" w:type="dxa"/>
          </w:tcPr>
          <w:p w14:paraId="6A1FACB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Urgentnej medicíny a medicíny katastrof          </w:t>
            </w:r>
            <w:r w:rsidRPr="0086643B">
              <w:rPr>
                <w:b/>
                <w:sz w:val="22"/>
              </w:rPr>
              <w:t>(SS UMaMK)</w:t>
            </w:r>
          </w:p>
        </w:tc>
      </w:tr>
      <w:tr w:rsidR="0032769C" w14:paraId="5F7AAC1E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1CBB9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252" w:type="dxa"/>
            <w:tcBorders>
              <w:left w:val="nil"/>
            </w:tcBorders>
          </w:tcPr>
          <w:p w14:paraId="5A5638A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Infektológov </w:t>
            </w:r>
            <w:r w:rsidRPr="002D44A0">
              <w:rPr>
                <w:b/>
                <w:sz w:val="22"/>
              </w:rPr>
              <w:t>(SSI</w:t>
            </w:r>
            <w:r w:rsidRPr="00922DF9">
              <w:rPr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38C7FE2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4536" w:type="dxa"/>
          </w:tcPr>
          <w:p w14:paraId="6B6D69A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Oro-maxilo-faciálnej chirurgie </w:t>
            </w:r>
            <w:r w:rsidRPr="0086643B">
              <w:rPr>
                <w:b/>
                <w:sz w:val="22"/>
              </w:rPr>
              <w:t>(SSOMFCH)</w:t>
            </w:r>
          </w:p>
        </w:tc>
      </w:tr>
      <w:tr w:rsidR="0032769C" w14:paraId="058350E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29D85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252" w:type="dxa"/>
            <w:tcBorders>
              <w:left w:val="nil"/>
            </w:tcBorders>
          </w:tcPr>
          <w:p w14:paraId="605D221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Internistická </w:t>
            </w:r>
            <w:r w:rsidRPr="002D44A0">
              <w:rPr>
                <w:b/>
                <w:sz w:val="22"/>
              </w:rPr>
              <w:t>(SIS)</w:t>
            </w:r>
          </w:p>
        </w:tc>
        <w:tc>
          <w:tcPr>
            <w:tcW w:w="567" w:type="dxa"/>
          </w:tcPr>
          <w:p w14:paraId="6FF2F90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4536" w:type="dxa"/>
          </w:tcPr>
          <w:p w14:paraId="5748236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Chirurgie ruky </w:t>
            </w:r>
            <w:r w:rsidRPr="0086643B">
              <w:rPr>
                <w:b/>
                <w:sz w:val="22"/>
              </w:rPr>
              <w:t>(SSCHR)</w:t>
            </w:r>
          </w:p>
        </w:tc>
      </w:tr>
      <w:tr w:rsidR="0032769C" w14:paraId="6880E18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C2AA7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252" w:type="dxa"/>
            <w:tcBorders>
              <w:left w:val="nil"/>
            </w:tcBorders>
          </w:tcPr>
          <w:p w14:paraId="5C138D0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Kardiologická </w:t>
            </w:r>
            <w:r w:rsidRPr="002D44A0">
              <w:rPr>
                <w:b/>
                <w:sz w:val="22"/>
              </w:rPr>
              <w:t>(SKS)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7516E71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4536" w:type="dxa"/>
          </w:tcPr>
          <w:p w14:paraId="0AAB4BA0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5A05697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5834C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252" w:type="dxa"/>
            <w:tcBorders>
              <w:left w:val="nil"/>
            </w:tcBorders>
          </w:tcPr>
          <w:p w14:paraId="59ECCBF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biochémie </w:t>
            </w:r>
            <w:r w:rsidRPr="002D44A0">
              <w:rPr>
                <w:b/>
                <w:sz w:val="22"/>
              </w:rPr>
              <w:t>(SSKB)</w:t>
            </w:r>
          </w:p>
        </w:tc>
        <w:tc>
          <w:tcPr>
            <w:tcW w:w="567" w:type="dxa"/>
          </w:tcPr>
          <w:p w14:paraId="6C59CC9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</w:p>
        </w:tc>
        <w:tc>
          <w:tcPr>
            <w:tcW w:w="4536" w:type="dxa"/>
          </w:tcPr>
          <w:p w14:paraId="4C0AEBD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osteoporózu a metabolické ochorenia kostí </w:t>
            </w:r>
            <w:r w:rsidRPr="0086643B">
              <w:rPr>
                <w:b/>
                <w:sz w:val="22"/>
              </w:rPr>
              <w:t>(SOMOK)</w:t>
            </w:r>
          </w:p>
        </w:tc>
      </w:tr>
      <w:tr w:rsidR="0032769C" w14:paraId="4A4151F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AD0C4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252" w:type="dxa"/>
            <w:tcBorders>
              <w:left w:val="nil"/>
            </w:tcBorders>
          </w:tcPr>
          <w:p w14:paraId="35BD8D5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Lekárskej fyziky a biofyziky </w:t>
            </w:r>
            <w:r w:rsidRPr="002D44A0">
              <w:rPr>
                <w:b/>
                <w:sz w:val="22"/>
              </w:rPr>
              <w:t>(SSLFB)</w:t>
            </w:r>
          </w:p>
        </w:tc>
        <w:tc>
          <w:tcPr>
            <w:tcW w:w="567" w:type="dxa"/>
          </w:tcPr>
          <w:p w14:paraId="43E2F76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</w:t>
            </w:r>
          </w:p>
        </w:tc>
        <w:tc>
          <w:tcPr>
            <w:tcW w:w="4536" w:type="dxa"/>
          </w:tcPr>
          <w:p w14:paraId="7539ECE0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1C34913E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F390F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252" w:type="dxa"/>
            <w:tcBorders>
              <w:left w:val="nil"/>
            </w:tcBorders>
          </w:tcPr>
          <w:p w14:paraId="090CE15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Lekárskej genetiky </w:t>
            </w:r>
            <w:r w:rsidRPr="002D44A0">
              <w:rPr>
                <w:b/>
                <w:sz w:val="22"/>
              </w:rPr>
              <w:t>(SSLG)</w:t>
            </w:r>
          </w:p>
        </w:tc>
        <w:tc>
          <w:tcPr>
            <w:tcW w:w="567" w:type="dxa"/>
          </w:tcPr>
          <w:p w14:paraId="4E2EAF3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4536" w:type="dxa"/>
          </w:tcPr>
          <w:p w14:paraId="700573B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Transplantologická </w:t>
            </w:r>
            <w:r w:rsidRPr="0086643B">
              <w:rPr>
                <w:b/>
                <w:sz w:val="22"/>
              </w:rPr>
              <w:t>(STS)</w:t>
            </w:r>
          </w:p>
        </w:tc>
      </w:tr>
      <w:tr w:rsidR="0032769C" w14:paraId="011D8C3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B4AAB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252" w:type="dxa"/>
            <w:tcBorders>
              <w:left w:val="nil"/>
            </w:tcBorders>
          </w:tcPr>
          <w:p w14:paraId="5905713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mikrobiológie </w:t>
            </w:r>
            <w:r w:rsidRPr="002D44A0">
              <w:rPr>
                <w:b/>
                <w:sz w:val="22"/>
              </w:rPr>
              <w:t>(SSKM)</w:t>
            </w:r>
          </w:p>
        </w:tc>
        <w:tc>
          <w:tcPr>
            <w:tcW w:w="567" w:type="dxa"/>
          </w:tcPr>
          <w:p w14:paraId="40D4285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4536" w:type="dxa"/>
          </w:tcPr>
          <w:p w14:paraId="261B51C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Estetickej dermatológie a kozmetiky </w:t>
            </w:r>
            <w:r w:rsidRPr="0086643B">
              <w:rPr>
                <w:b/>
                <w:sz w:val="22"/>
              </w:rPr>
              <w:t>(SSEDK)</w:t>
            </w:r>
          </w:p>
        </w:tc>
      </w:tr>
      <w:tr w:rsidR="0032769C" w14:paraId="4883EB0C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99386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252" w:type="dxa"/>
            <w:tcBorders>
              <w:left w:val="nil"/>
            </w:tcBorders>
          </w:tcPr>
          <w:p w14:paraId="4214BAA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Mykopatologická </w:t>
            </w:r>
            <w:r w:rsidRPr="002D44A0">
              <w:rPr>
                <w:b/>
                <w:sz w:val="22"/>
              </w:rPr>
              <w:t>(SMS)</w:t>
            </w:r>
          </w:p>
        </w:tc>
        <w:tc>
          <w:tcPr>
            <w:tcW w:w="567" w:type="dxa"/>
          </w:tcPr>
          <w:p w14:paraId="30488C2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  <w:tc>
          <w:tcPr>
            <w:tcW w:w="4536" w:type="dxa"/>
          </w:tcPr>
          <w:p w14:paraId="6A36847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Laseroterapeutická </w:t>
            </w:r>
            <w:r w:rsidRPr="0086643B">
              <w:rPr>
                <w:b/>
                <w:sz w:val="22"/>
              </w:rPr>
              <w:t>(SLtS)</w:t>
            </w:r>
          </w:p>
        </w:tc>
      </w:tr>
      <w:tr w:rsidR="0032769C" w14:paraId="3B12428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DCF8D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252" w:type="dxa"/>
            <w:tcBorders>
              <w:left w:val="nil"/>
            </w:tcBorders>
          </w:tcPr>
          <w:p w14:paraId="4342FC8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Nefrologická </w:t>
            </w:r>
            <w:r w:rsidRPr="002D44A0">
              <w:rPr>
                <w:b/>
                <w:sz w:val="22"/>
              </w:rPr>
              <w:t>(SNS)</w:t>
            </w:r>
          </w:p>
        </w:tc>
        <w:tc>
          <w:tcPr>
            <w:tcW w:w="567" w:type="dxa"/>
          </w:tcPr>
          <w:p w14:paraId="7BDF08F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</w:t>
            </w:r>
          </w:p>
        </w:tc>
        <w:tc>
          <w:tcPr>
            <w:tcW w:w="4536" w:type="dxa"/>
          </w:tcPr>
          <w:p w14:paraId="36677C2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Cievnej chirurgie </w:t>
            </w:r>
            <w:r w:rsidRPr="0086643B">
              <w:rPr>
                <w:b/>
                <w:sz w:val="22"/>
              </w:rPr>
              <w:t>(SSCCH)</w:t>
            </w:r>
          </w:p>
        </w:tc>
      </w:tr>
      <w:tr w:rsidR="0032769C" w14:paraId="664C9F0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8EF98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252" w:type="dxa"/>
            <w:tcBorders>
              <w:left w:val="nil"/>
            </w:tcBorders>
          </w:tcPr>
          <w:p w14:paraId="76078AA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Neurochirurgická </w:t>
            </w:r>
            <w:r w:rsidRPr="002D44A0">
              <w:rPr>
                <w:b/>
                <w:sz w:val="22"/>
              </w:rPr>
              <w:t>(SNchS)</w:t>
            </w:r>
          </w:p>
        </w:tc>
        <w:tc>
          <w:tcPr>
            <w:tcW w:w="567" w:type="dxa"/>
          </w:tcPr>
          <w:p w14:paraId="1A5E337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536" w:type="dxa"/>
          </w:tcPr>
          <w:p w14:paraId="2AE9CC3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Psychosomatickej a behaviorálnej medicíny </w:t>
            </w:r>
            <w:r w:rsidRPr="0086643B">
              <w:rPr>
                <w:b/>
                <w:sz w:val="22"/>
              </w:rPr>
              <w:t>(SSPBM)</w:t>
            </w:r>
          </w:p>
        </w:tc>
      </w:tr>
      <w:tr w:rsidR="0032769C" w14:paraId="4652258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7E37E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252" w:type="dxa"/>
            <w:tcBorders>
              <w:left w:val="nil"/>
            </w:tcBorders>
          </w:tcPr>
          <w:p w14:paraId="1933304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Neurologická </w:t>
            </w:r>
            <w:r w:rsidRPr="002D44A0">
              <w:rPr>
                <w:b/>
                <w:sz w:val="22"/>
              </w:rPr>
              <w:t>(SNeS)</w:t>
            </w:r>
          </w:p>
        </w:tc>
        <w:tc>
          <w:tcPr>
            <w:tcW w:w="567" w:type="dxa"/>
          </w:tcPr>
          <w:p w14:paraId="5BD0A0D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4536" w:type="dxa"/>
          </w:tcPr>
          <w:p w14:paraId="6DB7FC2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Primárnej pediatrickej starostlivosti (</w:t>
            </w:r>
            <w:r w:rsidRPr="0060518A">
              <w:rPr>
                <w:b/>
                <w:sz w:val="22"/>
              </w:rPr>
              <w:t>SSPPS</w:t>
            </w:r>
            <w:r>
              <w:rPr>
                <w:sz w:val="22"/>
              </w:rPr>
              <w:t>)</w:t>
            </w:r>
          </w:p>
        </w:tc>
      </w:tr>
      <w:tr w:rsidR="0032769C" w14:paraId="306C412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76D4D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252" w:type="dxa"/>
            <w:tcBorders>
              <w:left w:val="nil"/>
            </w:tcBorders>
          </w:tcPr>
          <w:p w14:paraId="61D0B87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Nukleárnej medicíny a radiačnej hygieny </w:t>
            </w:r>
            <w:r w:rsidRPr="002D44A0">
              <w:rPr>
                <w:b/>
                <w:sz w:val="22"/>
              </w:rPr>
              <w:t>(SSNMaRH)</w:t>
            </w:r>
          </w:p>
        </w:tc>
        <w:tc>
          <w:tcPr>
            <w:tcW w:w="567" w:type="dxa"/>
          </w:tcPr>
          <w:p w14:paraId="1F417E1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</w:t>
            </w:r>
          </w:p>
        </w:tc>
        <w:tc>
          <w:tcPr>
            <w:tcW w:w="4536" w:type="dxa"/>
          </w:tcPr>
          <w:p w14:paraId="2E8E9EB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farmakoekonomiku </w:t>
            </w:r>
            <w:r w:rsidRPr="0086643B">
              <w:rPr>
                <w:b/>
                <w:sz w:val="22"/>
              </w:rPr>
              <w:t>(SSFE)</w:t>
            </w:r>
          </w:p>
        </w:tc>
      </w:tr>
      <w:tr w:rsidR="0032769C" w14:paraId="5EA5D81D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0B569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252" w:type="dxa"/>
            <w:tcBorders>
              <w:left w:val="nil"/>
            </w:tcBorders>
          </w:tcPr>
          <w:p w14:paraId="0206DE1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Oftalmologická </w:t>
            </w:r>
            <w:r w:rsidRPr="002D44A0">
              <w:rPr>
                <w:b/>
                <w:sz w:val="22"/>
              </w:rPr>
              <w:t>(SOS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5C83DBE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4536" w:type="dxa"/>
          </w:tcPr>
          <w:p w14:paraId="4997C67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Neuropsychiatrická </w:t>
            </w:r>
            <w:r w:rsidRPr="0086643B">
              <w:rPr>
                <w:b/>
                <w:sz w:val="22"/>
              </w:rPr>
              <w:t>(SNpS)</w:t>
            </w:r>
          </w:p>
        </w:tc>
      </w:tr>
      <w:tr w:rsidR="0032769C" w14:paraId="4B0988F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60A74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252" w:type="dxa"/>
            <w:tcBorders>
              <w:left w:val="nil"/>
            </w:tcBorders>
          </w:tcPr>
          <w:p w14:paraId="65FF1BD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Onkologická </w:t>
            </w:r>
            <w:r w:rsidRPr="002D44A0">
              <w:rPr>
                <w:b/>
                <w:sz w:val="22"/>
              </w:rPr>
              <w:t>(S.O.S.)</w:t>
            </w:r>
          </w:p>
        </w:tc>
        <w:tc>
          <w:tcPr>
            <w:tcW w:w="567" w:type="dxa"/>
          </w:tcPr>
          <w:p w14:paraId="06DC3CB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4536" w:type="dxa"/>
          </w:tcPr>
          <w:p w14:paraId="4A12B72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Všeobecného lekárstva </w:t>
            </w:r>
            <w:r w:rsidRPr="0086643B">
              <w:rPr>
                <w:b/>
                <w:sz w:val="22"/>
              </w:rPr>
              <w:t>(SSVL)</w:t>
            </w:r>
          </w:p>
        </w:tc>
      </w:tr>
      <w:tr w:rsidR="0032769C" w14:paraId="2D66C636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D778B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252" w:type="dxa"/>
            <w:tcBorders>
              <w:left w:val="nil"/>
            </w:tcBorders>
          </w:tcPr>
          <w:p w14:paraId="303EE54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Chemoterapeutická </w:t>
            </w:r>
            <w:r w:rsidRPr="002D44A0">
              <w:rPr>
                <w:b/>
                <w:sz w:val="22"/>
              </w:rPr>
              <w:t>(S.CH.S.)</w:t>
            </w:r>
          </w:p>
        </w:tc>
        <w:tc>
          <w:tcPr>
            <w:tcW w:w="567" w:type="dxa"/>
          </w:tcPr>
          <w:p w14:paraId="77EF156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4536" w:type="dxa"/>
          </w:tcPr>
          <w:p w14:paraId="2A161D1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probiotiká </w:t>
            </w:r>
            <w:r w:rsidRPr="0086643B">
              <w:rPr>
                <w:b/>
                <w:sz w:val="22"/>
              </w:rPr>
              <w:t>(SSPP)</w:t>
            </w:r>
          </w:p>
        </w:tc>
      </w:tr>
      <w:tr w:rsidR="0032769C" w14:paraId="7437C70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CECAB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37</w:t>
            </w:r>
          </w:p>
        </w:tc>
        <w:tc>
          <w:tcPr>
            <w:tcW w:w="4252" w:type="dxa"/>
            <w:tcBorders>
              <w:left w:val="nil"/>
            </w:tcBorders>
          </w:tcPr>
          <w:p w14:paraId="4A43210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otolaryngológiu a chirurgiu hlavy a krku </w:t>
            </w:r>
            <w:r w:rsidRPr="002D44A0">
              <w:rPr>
                <w:b/>
                <w:sz w:val="22"/>
              </w:rPr>
              <w:t>(SSO)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0C55CD0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4536" w:type="dxa"/>
          </w:tcPr>
          <w:p w14:paraId="52A738B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Epidemiologická a vakcinologická </w:t>
            </w:r>
            <w:r w:rsidRPr="0086643B">
              <w:rPr>
                <w:b/>
                <w:sz w:val="22"/>
              </w:rPr>
              <w:t>(SEVS)</w:t>
            </w:r>
          </w:p>
        </w:tc>
      </w:tr>
      <w:tr w:rsidR="0032769C" w14:paraId="4F0DF95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DA5B3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252" w:type="dxa"/>
            <w:tcBorders>
              <w:left w:val="nil"/>
            </w:tcBorders>
          </w:tcPr>
          <w:p w14:paraId="45EAFFF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Patológov </w:t>
            </w:r>
            <w:r w:rsidRPr="002D44A0">
              <w:rPr>
                <w:b/>
                <w:sz w:val="22"/>
              </w:rPr>
              <w:t>(SSP)</w:t>
            </w:r>
          </w:p>
        </w:tc>
        <w:tc>
          <w:tcPr>
            <w:tcW w:w="567" w:type="dxa"/>
          </w:tcPr>
          <w:p w14:paraId="636A612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4536" w:type="dxa"/>
          </w:tcPr>
          <w:p w14:paraId="031EC8E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Glaukómová </w:t>
            </w:r>
            <w:r w:rsidRPr="002D44A0">
              <w:rPr>
                <w:b/>
                <w:sz w:val="22"/>
              </w:rPr>
              <w:t>(SGlS)</w:t>
            </w:r>
          </w:p>
        </w:tc>
      </w:tr>
      <w:tr w:rsidR="0032769C" w14:paraId="2435EED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22897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252" w:type="dxa"/>
            <w:tcBorders>
              <w:left w:val="nil"/>
            </w:tcBorders>
          </w:tcPr>
          <w:p w14:paraId="56019B4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Patologickej a klinickej fyziológie </w:t>
            </w:r>
            <w:r w:rsidRPr="0086643B">
              <w:rPr>
                <w:b/>
                <w:sz w:val="22"/>
              </w:rPr>
              <w:t>(SSPKF)</w:t>
            </w:r>
          </w:p>
        </w:tc>
        <w:tc>
          <w:tcPr>
            <w:tcW w:w="567" w:type="dxa"/>
          </w:tcPr>
          <w:p w14:paraId="16AF2AA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4536" w:type="dxa"/>
          </w:tcPr>
          <w:p w14:paraId="5904B23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Robotickej chirurgie </w:t>
            </w:r>
            <w:r w:rsidRPr="002D44A0">
              <w:rPr>
                <w:b/>
                <w:sz w:val="22"/>
              </w:rPr>
              <w:t>(SSRCH)</w:t>
            </w:r>
          </w:p>
        </w:tc>
      </w:tr>
      <w:tr w:rsidR="0032769C" w14:paraId="6445AF30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18F93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252" w:type="dxa"/>
            <w:tcBorders>
              <w:left w:val="nil"/>
            </w:tcBorders>
          </w:tcPr>
          <w:p w14:paraId="0D1E5D0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Pediatrická </w:t>
            </w:r>
            <w:r w:rsidRPr="002D44A0">
              <w:rPr>
                <w:b/>
                <w:sz w:val="22"/>
              </w:rPr>
              <w:t>(SPS)</w:t>
            </w:r>
          </w:p>
        </w:tc>
        <w:tc>
          <w:tcPr>
            <w:tcW w:w="567" w:type="dxa"/>
          </w:tcPr>
          <w:p w14:paraId="60E45E9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</w:t>
            </w:r>
          </w:p>
        </w:tc>
        <w:tc>
          <w:tcPr>
            <w:tcW w:w="4536" w:type="dxa"/>
          </w:tcPr>
          <w:p w14:paraId="340CA5E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bioregeneračnú medicínu </w:t>
            </w:r>
            <w:r w:rsidRPr="002D44A0">
              <w:rPr>
                <w:b/>
                <w:sz w:val="22"/>
              </w:rPr>
              <w:t>(SSBM)</w:t>
            </w:r>
          </w:p>
        </w:tc>
      </w:tr>
      <w:tr w:rsidR="0032769C" w14:paraId="77E614A8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5EB29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4252" w:type="dxa"/>
            <w:tcBorders>
              <w:left w:val="nil"/>
            </w:tcBorders>
          </w:tcPr>
          <w:p w14:paraId="2BF5D86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Plastickej a estetickej chirurgie </w:t>
            </w:r>
            <w:r w:rsidRPr="002D44A0">
              <w:rPr>
                <w:b/>
                <w:sz w:val="22"/>
              </w:rPr>
              <w:t>(SSPECH)</w:t>
            </w:r>
          </w:p>
        </w:tc>
        <w:tc>
          <w:tcPr>
            <w:tcW w:w="567" w:type="dxa"/>
          </w:tcPr>
          <w:p w14:paraId="117C55F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</w:t>
            </w:r>
          </w:p>
        </w:tc>
        <w:tc>
          <w:tcPr>
            <w:tcW w:w="4536" w:type="dxa"/>
          </w:tcPr>
          <w:p w14:paraId="69FBB1E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Hemostázy a trombózy </w:t>
            </w:r>
            <w:r w:rsidRPr="002D44A0">
              <w:rPr>
                <w:b/>
                <w:sz w:val="22"/>
              </w:rPr>
              <w:t>(SSHT)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34928A75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B3746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252" w:type="dxa"/>
            <w:tcBorders>
              <w:left w:val="nil"/>
            </w:tcBorders>
          </w:tcPr>
          <w:p w14:paraId="0F84971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Pneumologická a ftizeologická </w:t>
            </w:r>
            <w:r w:rsidRPr="002D44A0">
              <w:rPr>
                <w:b/>
                <w:sz w:val="22"/>
              </w:rPr>
              <w:t>(SPFS)</w:t>
            </w:r>
          </w:p>
        </w:tc>
        <w:tc>
          <w:tcPr>
            <w:tcW w:w="567" w:type="dxa"/>
          </w:tcPr>
          <w:p w14:paraId="6CA6004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4536" w:type="dxa"/>
          </w:tcPr>
          <w:p w14:paraId="3764E42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Kardiovaskulárnej a intervenčnej rádiológie </w:t>
            </w:r>
            <w:r w:rsidRPr="002D44A0">
              <w:rPr>
                <w:b/>
                <w:sz w:val="22"/>
              </w:rPr>
              <w:t>(SKVIR)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78A55D88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D68AD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4252" w:type="dxa"/>
            <w:tcBorders>
              <w:left w:val="nil"/>
            </w:tcBorders>
          </w:tcPr>
          <w:p w14:paraId="659A0A6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Pracovného lekárstva </w:t>
            </w:r>
            <w:r w:rsidRPr="002D44A0">
              <w:rPr>
                <w:b/>
                <w:sz w:val="22"/>
              </w:rPr>
              <w:t>(SSPL)</w:t>
            </w:r>
          </w:p>
        </w:tc>
        <w:tc>
          <w:tcPr>
            <w:tcW w:w="567" w:type="dxa"/>
          </w:tcPr>
          <w:p w14:paraId="618D6A8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4536" w:type="dxa"/>
          </w:tcPr>
          <w:p w14:paraId="093CB2D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Spánkovej medicíny </w:t>
            </w:r>
            <w:r w:rsidRPr="002D44A0">
              <w:rPr>
                <w:b/>
                <w:sz w:val="22"/>
              </w:rPr>
              <w:t>(SSSM)</w:t>
            </w:r>
          </w:p>
        </w:tc>
      </w:tr>
      <w:tr w:rsidR="0032769C" w14:paraId="12DA683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02278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4252" w:type="dxa"/>
            <w:tcBorders>
              <w:left w:val="nil"/>
            </w:tcBorders>
          </w:tcPr>
          <w:p w14:paraId="1CB399C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Psychiatrická </w:t>
            </w:r>
            <w:r w:rsidRPr="002D44A0">
              <w:rPr>
                <w:b/>
                <w:sz w:val="22"/>
              </w:rPr>
              <w:t>(SPsS)</w:t>
            </w:r>
          </w:p>
        </w:tc>
        <w:tc>
          <w:tcPr>
            <w:tcW w:w="567" w:type="dxa"/>
          </w:tcPr>
          <w:p w14:paraId="311FF7A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4536" w:type="dxa"/>
          </w:tcPr>
          <w:p w14:paraId="326CCBF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liečenie rán </w:t>
            </w:r>
            <w:r w:rsidRPr="00D774A1">
              <w:rPr>
                <w:b/>
                <w:sz w:val="22"/>
              </w:rPr>
              <w:t>(SSPLR)</w:t>
            </w:r>
          </w:p>
        </w:tc>
      </w:tr>
      <w:tr w:rsidR="0032769C" w14:paraId="4AC37BE0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DD3F3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4252" w:type="dxa"/>
            <w:tcBorders>
              <w:left w:val="nil"/>
            </w:tcBorders>
          </w:tcPr>
          <w:p w14:paraId="45CE885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Rádiologická </w:t>
            </w:r>
            <w:r w:rsidRPr="002D44A0">
              <w:rPr>
                <w:b/>
                <w:sz w:val="22"/>
              </w:rPr>
              <w:t>(SRS)</w:t>
            </w:r>
            <w:r>
              <w:rPr>
                <w:b/>
                <w:sz w:val="22"/>
              </w:rPr>
              <w:t xml:space="preserve"> – </w:t>
            </w:r>
            <w:r w:rsidRPr="00E6439A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14:paraId="1F50E19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</w:t>
            </w:r>
          </w:p>
        </w:tc>
        <w:tc>
          <w:tcPr>
            <w:tcW w:w="4536" w:type="dxa"/>
          </w:tcPr>
          <w:p w14:paraId="7CEA7CD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Dentálnohygienická </w:t>
            </w:r>
            <w:r w:rsidRPr="00BB027B">
              <w:rPr>
                <w:b/>
                <w:sz w:val="22"/>
              </w:rPr>
              <w:t>(SDHS)</w:t>
            </w:r>
            <w:r>
              <w:rPr>
                <w:sz w:val="22"/>
              </w:rPr>
              <w:t xml:space="preserve"> – </w:t>
            </w:r>
            <w:r w:rsidRPr="00BB027B">
              <w:rPr>
                <w:b/>
                <w:sz w:val="16"/>
                <w:szCs w:val="16"/>
              </w:rPr>
              <w:t>kolektívny člen</w:t>
            </w:r>
          </w:p>
        </w:tc>
      </w:tr>
      <w:tr w:rsidR="0032769C" w14:paraId="2F5E176A" w14:textId="77777777" w:rsidTr="00A84BA2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65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4252" w:type="dxa"/>
            <w:tcBorders>
              <w:left w:val="nil"/>
            </w:tcBorders>
          </w:tcPr>
          <w:p w14:paraId="2889086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Fyziatrie, balneológie a liečebnej rehabilitácie </w:t>
            </w:r>
            <w:r w:rsidRPr="002D44A0">
              <w:rPr>
                <w:b/>
                <w:sz w:val="22"/>
              </w:rPr>
              <w:t>(SSFBLR)</w:t>
            </w:r>
          </w:p>
        </w:tc>
        <w:tc>
          <w:tcPr>
            <w:tcW w:w="567" w:type="dxa"/>
          </w:tcPr>
          <w:p w14:paraId="2C133AB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</w:t>
            </w:r>
          </w:p>
        </w:tc>
        <w:tc>
          <w:tcPr>
            <w:tcW w:w="4536" w:type="dxa"/>
          </w:tcPr>
          <w:p w14:paraId="78C16C2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Leteckého lekárstva (</w:t>
            </w:r>
            <w:r w:rsidRPr="00F535F0">
              <w:rPr>
                <w:b/>
                <w:sz w:val="22"/>
              </w:rPr>
              <w:t>SSLL</w:t>
            </w:r>
            <w:r>
              <w:rPr>
                <w:sz w:val="22"/>
              </w:rPr>
              <w:t>)</w:t>
            </w:r>
          </w:p>
        </w:tc>
      </w:tr>
      <w:tr w:rsidR="0032769C" w14:paraId="44F8182E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6D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51F7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Reumatologická </w:t>
            </w:r>
            <w:r w:rsidRPr="002D44A0">
              <w:rPr>
                <w:b/>
                <w:sz w:val="22"/>
              </w:rPr>
              <w:t>(SReS)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6C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BB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Pre cievny prístup (</w:t>
            </w:r>
            <w:r w:rsidRPr="00D03093">
              <w:rPr>
                <w:b/>
                <w:sz w:val="22"/>
              </w:rPr>
              <w:t>SS</w:t>
            </w:r>
            <w:r>
              <w:rPr>
                <w:b/>
                <w:sz w:val="22"/>
              </w:rPr>
              <w:t>p</w:t>
            </w:r>
            <w:r w:rsidRPr="00D03093">
              <w:rPr>
                <w:b/>
                <w:sz w:val="22"/>
              </w:rPr>
              <w:t>CP</w:t>
            </w:r>
            <w:r>
              <w:rPr>
                <w:sz w:val="22"/>
              </w:rPr>
              <w:t>)</w:t>
            </w:r>
          </w:p>
        </w:tc>
      </w:tr>
      <w:tr w:rsidR="0032769C" w14:paraId="295D446F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EF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27DF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Sexuologická </w:t>
            </w:r>
            <w:r w:rsidRPr="002D44A0">
              <w:rPr>
                <w:b/>
                <w:sz w:val="22"/>
              </w:rPr>
              <w:t>(SSS)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3B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FB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Farmaceutických laborantov a technikov pre zdravotnícke pomôcky (</w:t>
            </w:r>
            <w:r w:rsidRPr="002D7AF6">
              <w:rPr>
                <w:b/>
                <w:sz w:val="22"/>
              </w:rPr>
              <w:t>SSFLaTZP</w:t>
            </w:r>
            <w:r>
              <w:rPr>
                <w:sz w:val="22"/>
              </w:rPr>
              <w:t>)</w:t>
            </w:r>
          </w:p>
        </w:tc>
      </w:tr>
      <w:tr w:rsidR="0032769C" w14:paraId="3ADD5A52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C3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733C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Sociálneho lekárstva </w:t>
            </w:r>
            <w:r w:rsidRPr="0086643B">
              <w:rPr>
                <w:b/>
                <w:sz w:val="22"/>
              </w:rPr>
              <w:t>(SSSL)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3B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18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Paliatívnej medicíny (</w:t>
            </w:r>
            <w:r w:rsidRPr="00C9448B">
              <w:rPr>
                <w:b/>
                <w:sz w:val="22"/>
              </w:rPr>
              <w:t>SSPM</w:t>
            </w:r>
            <w:r>
              <w:rPr>
                <w:sz w:val="22"/>
              </w:rPr>
              <w:t>)</w:t>
            </w:r>
          </w:p>
        </w:tc>
      </w:tr>
      <w:tr w:rsidR="0032769C" w14:paraId="79E620E8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A0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FEB8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Stomatologická </w:t>
            </w:r>
            <w:r w:rsidRPr="0086643B">
              <w:rPr>
                <w:b/>
                <w:sz w:val="22"/>
              </w:rPr>
              <w:t>(SStS)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CD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BB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Spondylochirurgická (</w:t>
            </w:r>
            <w:r w:rsidRPr="0097043D">
              <w:rPr>
                <w:b/>
                <w:sz w:val="22"/>
              </w:rPr>
              <w:t>SSCHS</w:t>
            </w:r>
            <w:r>
              <w:rPr>
                <w:sz w:val="22"/>
              </w:rPr>
              <w:t>)</w:t>
            </w:r>
          </w:p>
        </w:tc>
      </w:tr>
      <w:tr w:rsidR="0032769C" w14:paraId="6863AC8A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28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5FE2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Súdnolekárska </w:t>
            </w:r>
            <w:r w:rsidRPr="0086643B">
              <w:rPr>
                <w:b/>
                <w:sz w:val="22"/>
              </w:rPr>
              <w:t>(SSLS)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CF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6A5" w14:textId="77777777" w:rsidR="0032769C" w:rsidRDefault="0032769C" w:rsidP="00ED6BC8">
            <w:pPr>
              <w:rPr>
                <w:sz w:val="22"/>
              </w:rPr>
            </w:pPr>
            <w:r>
              <w:rPr>
                <w:sz w:val="22"/>
              </w:rPr>
              <w:t>Parodontologická (</w:t>
            </w:r>
            <w:r>
              <w:rPr>
                <w:b/>
                <w:sz w:val="22"/>
              </w:rPr>
              <w:t>SPARE</w:t>
            </w:r>
            <w:r>
              <w:rPr>
                <w:sz w:val="22"/>
              </w:rPr>
              <w:t xml:space="preserve">) – </w:t>
            </w:r>
            <w:r>
              <w:rPr>
                <w:b/>
                <w:sz w:val="16"/>
              </w:rPr>
              <w:t>kolektívny člen</w:t>
            </w:r>
          </w:p>
        </w:tc>
      </w:tr>
      <w:tr w:rsidR="0032769C" w14:paraId="1F3C26AA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79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573F" w14:textId="77777777" w:rsidR="0032769C" w:rsidRPr="00BA3E64" w:rsidRDefault="00ED6BC8" w:rsidP="0032769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2769C" w:rsidRPr="00BA3E64">
              <w:rPr>
                <w:sz w:val="22"/>
                <w:szCs w:val="22"/>
              </w:rPr>
              <w:t xml:space="preserve">estier a pôrodných asistentiek </w:t>
            </w:r>
            <w:r w:rsidR="0032769C" w:rsidRPr="00BA3E64">
              <w:rPr>
                <w:b/>
                <w:sz w:val="22"/>
                <w:szCs w:val="22"/>
              </w:rPr>
              <w:t>(SSSaPA)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FB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C98" w14:textId="77777777" w:rsidR="0032769C" w:rsidRDefault="0032769C" w:rsidP="00ED6BC8">
            <w:pPr>
              <w:rPr>
                <w:sz w:val="22"/>
              </w:rPr>
            </w:pPr>
            <w:r>
              <w:rPr>
                <w:sz w:val="22"/>
              </w:rPr>
              <w:t>Pre hodnotenie zdravotníckych technológií (</w:t>
            </w:r>
            <w:r w:rsidRPr="0032769C">
              <w:rPr>
                <w:b/>
                <w:bCs/>
                <w:sz w:val="22"/>
              </w:rPr>
              <w:t>HTA</w:t>
            </w:r>
            <w:r>
              <w:rPr>
                <w:sz w:val="22"/>
              </w:rPr>
              <w:t>)</w:t>
            </w:r>
          </w:p>
        </w:tc>
      </w:tr>
      <w:tr w:rsidR="0032769C" w14:paraId="4E499010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80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E7B0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Telovýchovného lekárstva </w:t>
            </w:r>
            <w:r w:rsidRPr="0086643B">
              <w:rPr>
                <w:b/>
                <w:sz w:val="22"/>
              </w:rPr>
              <w:t>(SSTL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9FC" w14:textId="77777777" w:rsidR="0032769C" w:rsidRDefault="00552197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77C" w14:textId="77777777" w:rsidR="0032769C" w:rsidRDefault="00552197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lézie miechy </w:t>
            </w:r>
            <w:r w:rsidRPr="00552197">
              <w:rPr>
                <w:b/>
                <w:bCs/>
                <w:sz w:val="22"/>
              </w:rPr>
              <w:t>(SSLM)</w:t>
            </w:r>
          </w:p>
        </w:tc>
      </w:tr>
    </w:tbl>
    <w:p w14:paraId="7728A4EE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6D4C269C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1D721B18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3D863B44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619C677C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483ADA56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14D6EA5D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13E9B274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076FB641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63AF923C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6189F198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04064058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7EDF2790" w14:textId="77777777" w:rsidR="006F68C2" w:rsidRDefault="006F68C2" w:rsidP="006F68C2">
      <w:pPr>
        <w:pStyle w:val="Title"/>
        <w:jc w:val="left"/>
        <w:rPr>
          <w:sz w:val="24"/>
          <w:szCs w:val="24"/>
        </w:rPr>
      </w:pPr>
    </w:p>
    <w:p w14:paraId="51FDB6F9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0D614B72" w14:textId="77777777" w:rsidR="00F23A9F" w:rsidRDefault="00F23A9F" w:rsidP="00F23A9F">
      <w:pPr>
        <w:rPr>
          <w:lang w:val="x-none" w:eastAsia="cs-CZ"/>
        </w:rPr>
      </w:pPr>
    </w:p>
    <w:p w14:paraId="689817D9" w14:textId="77777777" w:rsidR="00F23A9F" w:rsidRPr="00F23A9F" w:rsidRDefault="00F23A9F" w:rsidP="00F23A9F">
      <w:pPr>
        <w:rPr>
          <w:lang w:val="x-none" w:eastAsia="cs-CZ"/>
        </w:rPr>
      </w:pPr>
    </w:p>
    <w:p w14:paraId="2DD7CBF4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4AB82D9A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16BA3E3F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01F2AD70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55F45E27" w14:textId="77777777" w:rsidR="00ED6BC8" w:rsidRDefault="00ED6BC8" w:rsidP="00ED6BC8">
      <w:pPr>
        <w:rPr>
          <w:lang w:val="x-none" w:eastAsia="cs-CZ"/>
        </w:rPr>
      </w:pPr>
    </w:p>
    <w:p w14:paraId="1ACCEE6A" w14:textId="77777777" w:rsidR="00ED6BC8" w:rsidRDefault="00ED6BC8" w:rsidP="00ED6BC8">
      <w:pPr>
        <w:rPr>
          <w:lang w:val="x-none" w:eastAsia="cs-CZ"/>
        </w:rPr>
      </w:pPr>
    </w:p>
    <w:p w14:paraId="42E326BC" w14:textId="77777777" w:rsidR="00ED6BC8" w:rsidRPr="00ED6BC8" w:rsidRDefault="00ED6BC8" w:rsidP="00ED6BC8">
      <w:pPr>
        <w:rPr>
          <w:lang w:val="x-none" w:eastAsia="cs-CZ"/>
        </w:rPr>
      </w:pPr>
    </w:p>
    <w:p w14:paraId="1F51C60D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1F27ACB4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50192FE9" w14:textId="77777777" w:rsidR="006F68C2" w:rsidRDefault="006F68C2" w:rsidP="006F68C2">
      <w:pPr>
        <w:pStyle w:val="Heading1"/>
        <w:suppressAutoHyphens/>
        <w:ind w:left="3264" w:firstLine="276"/>
        <w:rPr>
          <w:rFonts w:ascii="Times New Roman" w:hAnsi="Times New Roman"/>
        </w:rPr>
      </w:pPr>
    </w:p>
    <w:p w14:paraId="714FD229" w14:textId="77777777" w:rsidR="006F68C2" w:rsidRPr="0032167F" w:rsidRDefault="006F68C2" w:rsidP="006F68C2">
      <w:pPr>
        <w:rPr>
          <w:lang w:eastAsia="cs-CZ"/>
        </w:rPr>
      </w:pPr>
    </w:p>
    <w:p w14:paraId="1E3E6AE7" w14:textId="77777777" w:rsidR="006F68C2" w:rsidRDefault="006F68C2" w:rsidP="006F68C2">
      <w:pPr>
        <w:pStyle w:val="Heading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ZOZNAM</w:t>
      </w:r>
    </w:p>
    <w:p w14:paraId="5B97EB12" w14:textId="77777777" w:rsidR="006F68C2" w:rsidRDefault="006F68C2" w:rsidP="006F68C2">
      <w:pPr>
        <w:pStyle w:val="Heading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E21F27E" w14:textId="77777777" w:rsidR="006F68C2" w:rsidRDefault="006F68C2" w:rsidP="006F68C2">
      <w:pPr>
        <w:pStyle w:val="Heading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SPOLKOV  LEKÁROV SLS</w:t>
      </w:r>
      <w:r>
        <w:rPr>
          <w:rFonts w:ascii="Times New Roman" w:hAnsi="Times New Roman"/>
        </w:rPr>
        <w:tab/>
        <w:t xml:space="preserve">            A</w:t>
      </w:r>
      <w:r>
        <w:rPr>
          <w:rFonts w:ascii="Times New Roman" w:hAnsi="Times New Roman"/>
        </w:rPr>
        <w:tab/>
        <w:t xml:space="preserve">     SPOLKOV  FARMACEUTOV SLS</w:t>
      </w:r>
    </w:p>
    <w:p w14:paraId="2760CDA0" w14:textId="77777777" w:rsidR="006F68C2" w:rsidRDefault="006F68C2" w:rsidP="006F68C2">
      <w:pPr>
        <w:jc w:val="center"/>
      </w:pPr>
    </w:p>
    <w:p w14:paraId="47BD44B9" w14:textId="77777777" w:rsidR="006F68C2" w:rsidRPr="0045063F" w:rsidRDefault="006F68C2" w:rsidP="006F68C2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552197">
        <w:rPr>
          <w:b/>
          <w:i/>
          <w:sz w:val="18"/>
          <w:szCs w:val="18"/>
        </w:rPr>
        <w:t>11.11</w:t>
      </w:r>
      <w:r w:rsidR="00BC1C6C">
        <w:rPr>
          <w:b/>
          <w:i/>
          <w:sz w:val="18"/>
          <w:szCs w:val="18"/>
        </w:rPr>
        <w:t>.</w:t>
      </w:r>
      <w:r w:rsidR="00F23A9F">
        <w:rPr>
          <w:b/>
          <w:i/>
          <w:sz w:val="18"/>
          <w:szCs w:val="18"/>
        </w:rPr>
        <w:t>20</w:t>
      </w:r>
      <w:r w:rsidR="00243F6B">
        <w:rPr>
          <w:b/>
          <w:i/>
          <w:sz w:val="18"/>
          <w:szCs w:val="18"/>
        </w:rPr>
        <w:t>20</w:t>
      </w: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4263"/>
      </w:tblGrid>
      <w:tr w:rsidR="006F68C2" w14:paraId="3712D9F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23FA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FD5D6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Banská Bystrica </w:t>
            </w:r>
            <w:r w:rsidRPr="00CE6EAA">
              <w:rPr>
                <w:b/>
                <w:sz w:val="22"/>
              </w:rPr>
              <w:t>(SLBB)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B3E1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AC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Banská Bystrica </w:t>
            </w:r>
            <w:r w:rsidRPr="00CE6EAA">
              <w:rPr>
                <w:b/>
                <w:sz w:val="22"/>
              </w:rPr>
              <w:t>(SFBB)</w:t>
            </w:r>
          </w:p>
        </w:tc>
      </w:tr>
      <w:tr w:rsidR="006F68C2" w14:paraId="64F0F26A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0AB6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692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Bardejov </w:t>
            </w:r>
            <w:r w:rsidRPr="00CE6EAA">
              <w:rPr>
                <w:b/>
                <w:sz w:val="22"/>
              </w:rPr>
              <w:t>(SLBJ)</w:t>
            </w:r>
            <w:r>
              <w:rPr>
                <w:b/>
                <w:sz w:val="22"/>
              </w:rPr>
              <w:t xml:space="preserve"> - </w:t>
            </w:r>
            <w:r w:rsidRPr="005A6BE0">
              <w:rPr>
                <w:b/>
                <w:i/>
                <w:sz w:val="18"/>
                <w:szCs w:val="18"/>
              </w:rPr>
              <w:t>kolek</w:t>
            </w:r>
            <w:r w:rsidR="00ED6BC8">
              <w:rPr>
                <w:b/>
                <w:i/>
                <w:sz w:val="18"/>
                <w:szCs w:val="18"/>
              </w:rPr>
              <w:t>tívny</w:t>
            </w:r>
            <w:r w:rsidRPr="005A6BE0">
              <w:rPr>
                <w:b/>
                <w:i/>
                <w:sz w:val="18"/>
                <w:szCs w:val="18"/>
              </w:rPr>
              <w:t xml:space="preserve"> </w:t>
            </w:r>
            <w:r w:rsidR="00A90A8C">
              <w:rPr>
                <w:b/>
                <w:i/>
                <w:sz w:val="18"/>
                <w:szCs w:val="18"/>
              </w:rPr>
              <w:t>č</w:t>
            </w:r>
            <w:r w:rsidRPr="005A6BE0">
              <w:rPr>
                <w:b/>
                <w:i/>
                <w:sz w:val="18"/>
                <w:szCs w:val="18"/>
              </w:rPr>
              <w:t>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D60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51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Košice </w:t>
            </w:r>
            <w:r w:rsidRPr="00CE6EAA">
              <w:rPr>
                <w:b/>
                <w:sz w:val="22"/>
              </w:rPr>
              <w:t>(SFKE)</w:t>
            </w:r>
          </w:p>
        </w:tc>
      </w:tr>
      <w:tr w:rsidR="006F68C2" w14:paraId="69964B21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0B0E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FC3C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Slovenských lekárov v Bratislave </w:t>
            </w:r>
            <w:r w:rsidRPr="00CE6EAA">
              <w:rPr>
                <w:b/>
                <w:sz w:val="22"/>
              </w:rPr>
              <w:t>(SSLBA)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305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301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Martin </w:t>
            </w:r>
            <w:r w:rsidRPr="00CE6EAA">
              <w:rPr>
                <w:b/>
                <w:sz w:val="22"/>
              </w:rPr>
              <w:t>(SFMT)</w:t>
            </w:r>
          </w:p>
        </w:tc>
      </w:tr>
      <w:tr w:rsidR="006F68C2" w14:paraId="1C32CBD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D15F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1856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Dunajská Streda </w:t>
            </w:r>
            <w:r w:rsidRPr="00CE6EAA">
              <w:rPr>
                <w:b/>
                <w:sz w:val="22"/>
              </w:rPr>
              <w:t>(SLDS)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8330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FF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Michalovce </w:t>
            </w:r>
            <w:r w:rsidRPr="00CE6EAA">
              <w:rPr>
                <w:b/>
                <w:sz w:val="22"/>
              </w:rPr>
              <w:t>(SFMI)</w:t>
            </w:r>
          </w:p>
        </w:tc>
      </w:tr>
      <w:tr w:rsidR="006F68C2" w14:paraId="731AC40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27C3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397D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Galanta </w:t>
            </w:r>
            <w:r w:rsidRPr="00CE6EAA">
              <w:rPr>
                <w:b/>
                <w:sz w:val="22"/>
              </w:rPr>
              <w:t>(SLGA)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5728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0AF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Bratislavy a západného Slovenska </w:t>
            </w:r>
            <w:r w:rsidRPr="00CE6EAA">
              <w:rPr>
                <w:b/>
                <w:sz w:val="22"/>
              </w:rPr>
              <w:t>(SFBA</w:t>
            </w:r>
            <w:r>
              <w:rPr>
                <w:b/>
                <w:sz w:val="22"/>
              </w:rPr>
              <w:t>aZS</w:t>
            </w:r>
            <w:r w:rsidRPr="00CE6EAA">
              <w:rPr>
                <w:b/>
                <w:sz w:val="22"/>
              </w:rPr>
              <w:t>)</w:t>
            </w:r>
          </w:p>
        </w:tc>
      </w:tr>
      <w:tr w:rsidR="006F68C2" w14:paraId="087717A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E65C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46B06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Humenné </w:t>
            </w:r>
            <w:r w:rsidRPr="00CE6EAA">
              <w:rPr>
                <w:b/>
                <w:sz w:val="22"/>
              </w:rPr>
              <w:t>(SLHE)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AA13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0BD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9985A9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2549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38A7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Komárno </w:t>
            </w:r>
            <w:r w:rsidRPr="00CE6EAA">
              <w:rPr>
                <w:b/>
                <w:sz w:val="22"/>
              </w:rPr>
              <w:t>(SLKO)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46CE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6437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D87A1C1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806B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61BE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Košice </w:t>
            </w:r>
            <w:r w:rsidRPr="00CE6EAA">
              <w:rPr>
                <w:b/>
                <w:sz w:val="22"/>
              </w:rPr>
              <w:t>(SLKE)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581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46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39DA5C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53FE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0819D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Kysuce </w:t>
            </w:r>
            <w:r w:rsidRPr="00CE6EAA">
              <w:rPr>
                <w:b/>
                <w:sz w:val="22"/>
              </w:rPr>
              <w:t>(SLK)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94CE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520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FC9265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D69B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E0BBD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Levice </w:t>
            </w:r>
            <w:r w:rsidRPr="00CE6EAA">
              <w:rPr>
                <w:b/>
                <w:sz w:val="22"/>
              </w:rPr>
              <w:t>(SLLV)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5459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22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968502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1BA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2169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Spišská Nová Ves </w:t>
            </w:r>
            <w:r w:rsidRPr="00CE6EAA">
              <w:rPr>
                <w:b/>
                <w:sz w:val="22"/>
              </w:rPr>
              <w:t>(SLSN)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A2DF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7D80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D74FEF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7819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2879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Liptov </w:t>
            </w:r>
            <w:r w:rsidRPr="00CE6EAA">
              <w:rPr>
                <w:b/>
                <w:sz w:val="22"/>
              </w:rPr>
              <w:t>(SLL)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9A07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74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974F73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7455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15C2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Lučenec </w:t>
            </w:r>
            <w:r w:rsidRPr="00CE6EAA">
              <w:rPr>
                <w:b/>
                <w:sz w:val="22"/>
              </w:rPr>
              <w:t>(SLLC)</w:t>
            </w:r>
            <w:r>
              <w:rPr>
                <w:b/>
                <w:sz w:val="22"/>
              </w:rPr>
              <w:t xml:space="preserve"> - </w:t>
            </w:r>
            <w:r w:rsidR="00ED6BC8" w:rsidRPr="005A6BE0">
              <w:rPr>
                <w:b/>
                <w:i/>
                <w:sz w:val="18"/>
                <w:szCs w:val="18"/>
              </w:rPr>
              <w:t>kole</w:t>
            </w:r>
            <w:r w:rsidR="00ED6BC8">
              <w:rPr>
                <w:b/>
                <w:i/>
                <w:sz w:val="18"/>
                <w:szCs w:val="18"/>
              </w:rPr>
              <w:t>ktívny</w:t>
            </w:r>
            <w:r w:rsidRPr="005A6BE0">
              <w:rPr>
                <w:b/>
                <w:i/>
                <w:sz w:val="18"/>
                <w:szCs w:val="18"/>
              </w:rPr>
              <w:t xml:space="preserve"> </w:t>
            </w:r>
            <w:r w:rsidR="000B18E9">
              <w:rPr>
                <w:b/>
                <w:i/>
                <w:sz w:val="18"/>
                <w:szCs w:val="18"/>
              </w:rPr>
              <w:t>č</w:t>
            </w:r>
            <w:r w:rsidRPr="005A6BE0">
              <w:rPr>
                <w:b/>
                <w:i/>
                <w:sz w:val="18"/>
                <w:szCs w:val="18"/>
              </w:rPr>
              <w:t>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E8B7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155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1C5E0F9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C711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C3C9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Martin </w:t>
            </w:r>
            <w:r w:rsidRPr="00CE6EAA">
              <w:rPr>
                <w:b/>
                <w:sz w:val="22"/>
              </w:rPr>
              <w:t>(SLMT)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DBC5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E14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930D32B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48B6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5755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Michalovce </w:t>
            </w:r>
            <w:r w:rsidRPr="00CE6EAA">
              <w:rPr>
                <w:b/>
                <w:sz w:val="22"/>
              </w:rPr>
              <w:t>(SLMI)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372F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200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E5603F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2092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6638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Zámky </w:t>
            </w:r>
            <w:r w:rsidRPr="00CE6EAA">
              <w:rPr>
                <w:b/>
                <w:sz w:val="22"/>
              </w:rPr>
              <w:t>(SLNZ)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41E2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946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54423B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C76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62AC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Orava </w:t>
            </w:r>
            <w:r w:rsidRPr="00CE6EAA">
              <w:rPr>
                <w:b/>
                <w:sz w:val="22"/>
              </w:rPr>
              <w:t>(SLO)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455D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D0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68E86C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AD71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B066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Ponitrie </w:t>
            </w:r>
            <w:r w:rsidRPr="00CE6EAA">
              <w:rPr>
                <w:b/>
                <w:sz w:val="22"/>
              </w:rPr>
              <w:t>(SLP)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080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8DCC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7BBE1A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4641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FC4B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Spišských lekárov v Poprade </w:t>
            </w:r>
            <w:r w:rsidRPr="00CE6EAA">
              <w:rPr>
                <w:b/>
                <w:sz w:val="22"/>
              </w:rPr>
              <w:t>(SLPP)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B0AA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B46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5CCBA4F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D8E0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E76C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Považská Bystrica </w:t>
            </w:r>
            <w:r w:rsidRPr="00CE6EAA">
              <w:rPr>
                <w:b/>
                <w:sz w:val="22"/>
              </w:rPr>
              <w:t>(SLPB)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EF6F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8A04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955329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4301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6599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Prešov </w:t>
            </w:r>
            <w:r w:rsidRPr="00CE6EAA">
              <w:rPr>
                <w:b/>
                <w:sz w:val="22"/>
              </w:rPr>
              <w:t>(SLPO)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8EC2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66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B21912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29BC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F0D3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Prievidza </w:t>
            </w:r>
            <w:r w:rsidRPr="00CE6EAA">
              <w:rPr>
                <w:b/>
                <w:sz w:val="22"/>
              </w:rPr>
              <w:t>(SLPD)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9D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2919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174D73A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572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BF51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Rimavská Sobota </w:t>
            </w:r>
            <w:r w:rsidRPr="00CE6EAA">
              <w:rPr>
                <w:b/>
                <w:sz w:val="22"/>
              </w:rPr>
              <w:t>(SLRS)</w:t>
            </w:r>
            <w:r>
              <w:rPr>
                <w:b/>
                <w:sz w:val="22"/>
              </w:rPr>
              <w:t xml:space="preserve"> - </w:t>
            </w:r>
            <w:r w:rsidRPr="005A6BE0">
              <w:rPr>
                <w:b/>
                <w:i/>
                <w:sz w:val="18"/>
                <w:szCs w:val="18"/>
              </w:rPr>
              <w:t>kolek</w:t>
            </w:r>
            <w:r w:rsidR="00ED6BC8">
              <w:rPr>
                <w:b/>
                <w:i/>
                <w:sz w:val="18"/>
                <w:szCs w:val="18"/>
              </w:rPr>
              <w:t>tívny</w:t>
            </w:r>
            <w:r w:rsidRPr="005A6BE0">
              <w:rPr>
                <w:b/>
                <w:i/>
                <w:sz w:val="18"/>
                <w:szCs w:val="18"/>
              </w:rPr>
              <w:t xml:space="preserve"> 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5957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5F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0B2A90F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19C6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99DB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Gemerských lekárov Rožňava </w:t>
            </w:r>
            <w:r w:rsidRPr="00CE6EAA">
              <w:rPr>
                <w:b/>
                <w:sz w:val="22"/>
              </w:rPr>
              <w:t>(SGLR)</w:t>
            </w:r>
            <w:r w:rsidR="007C6233">
              <w:rPr>
                <w:b/>
                <w:sz w:val="22"/>
              </w:rPr>
              <w:t xml:space="preserve"> </w:t>
            </w:r>
            <w:r w:rsidR="007C6233" w:rsidRPr="007C6233">
              <w:rPr>
                <w:b/>
                <w:i/>
                <w:sz w:val="18"/>
              </w:rPr>
              <w:t>– kolek</w:t>
            </w:r>
            <w:r w:rsidR="00ED6BC8">
              <w:rPr>
                <w:b/>
                <w:i/>
                <w:sz w:val="18"/>
              </w:rPr>
              <w:t xml:space="preserve">tívny </w:t>
            </w:r>
            <w:r w:rsidR="007C6233" w:rsidRPr="007C6233">
              <w:rPr>
                <w:b/>
                <w:i/>
                <w:sz w:val="18"/>
              </w:rPr>
              <w:t>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54DB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767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8D73F1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789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B3862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Stará Ľubovňa </w:t>
            </w:r>
            <w:r w:rsidRPr="00CE6EAA">
              <w:rPr>
                <w:b/>
                <w:sz w:val="22"/>
              </w:rPr>
              <w:t>(SLSL)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EE74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B3A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5A13AA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B5AA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71B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Svidník </w:t>
            </w:r>
            <w:r w:rsidRPr="00CE6EAA">
              <w:rPr>
                <w:b/>
                <w:sz w:val="22"/>
              </w:rPr>
              <w:t>(SLSK)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95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855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63C0F5A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4E8B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0CDF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Topoľčany </w:t>
            </w:r>
            <w:r w:rsidRPr="00CE6EAA">
              <w:rPr>
                <w:b/>
                <w:sz w:val="22"/>
              </w:rPr>
              <w:t>(SLTO)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923A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26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681905B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5BDE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3D27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Trebišov </w:t>
            </w:r>
            <w:r w:rsidRPr="00CE6EAA">
              <w:rPr>
                <w:b/>
                <w:sz w:val="22"/>
              </w:rPr>
              <w:t>(SLTV)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D16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3D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FC946E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BA25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FAEB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Trenčín </w:t>
            </w:r>
            <w:r w:rsidRPr="00CE6EAA">
              <w:rPr>
                <w:b/>
                <w:sz w:val="22"/>
              </w:rPr>
              <w:t>(SLTN)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D499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F8E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25F1A5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11B2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B72D9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Trnava </w:t>
            </w:r>
            <w:r w:rsidRPr="00CE6EAA">
              <w:rPr>
                <w:b/>
                <w:sz w:val="22"/>
              </w:rPr>
              <w:t>(SLTT)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1B3D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241C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19CEEE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16E9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C768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Veľký Krtíš </w:t>
            </w:r>
            <w:r w:rsidRPr="00CE6EAA">
              <w:rPr>
                <w:b/>
                <w:sz w:val="22"/>
              </w:rPr>
              <w:t>(SLVK)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C644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B61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493D89A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58CC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7647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Vranov nad Topľou </w:t>
            </w:r>
            <w:r w:rsidRPr="00CE6EAA">
              <w:rPr>
                <w:b/>
                <w:sz w:val="22"/>
              </w:rPr>
              <w:t>(SLVT)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35A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0A0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3F0C06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9642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D478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Záhorie </w:t>
            </w:r>
            <w:r w:rsidRPr="00CE6EAA">
              <w:rPr>
                <w:b/>
                <w:sz w:val="22"/>
              </w:rPr>
              <w:t>(SLZ)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F80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421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967538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2F8A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9FD7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Zvolen </w:t>
            </w:r>
            <w:r w:rsidRPr="00CE6EAA">
              <w:rPr>
                <w:b/>
                <w:sz w:val="22"/>
              </w:rPr>
              <w:t>(SLZV)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D1C5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F1B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BF2FCD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C052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FBD2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Žiar nad Hronom </w:t>
            </w:r>
            <w:r w:rsidRPr="00CE6EAA">
              <w:rPr>
                <w:b/>
                <w:sz w:val="22"/>
              </w:rPr>
              <w:t>(SLZH)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9772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2F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FE78680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939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D706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Žilina </w:t>
            </w:r>
            <w:r w:rsidRPr="00CE6EAA">
              <w:rPr>
                <w:b/>
                <w:sz w:val="22"/>
              </w:rPr>
              <w:t>(SLZA)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F24F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558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ADB700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F94B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85359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Piešťany </w:t>
            </w:r>
            <w:r w:rsidRPr="00CE6EAA">
              <w:rPr>
                <w:b/>
                <w:sz w:val="22"/>
              </w:rPr>
              <w:t>(SLPN)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2394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84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53CD53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4E8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0986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Mesto nad Váhom </w:t>
            </w:r>
            <w:r w:rsidRPr="00CE6EAA">
              <w:rPr>
                <w:b/>
                <w:sz w:val="22"/>
              </w:rPr>
              <w:t>(SLNM)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2CD6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919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413495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BB31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21741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Šaľa </w:t>
            </w:r>
            <w:r w:rsidRPr="00CE6EAA">
              <w:rPr>
                <w:b/>
                <w:sz w:val="22"/>
              </w:rPr>
              <w:t>(SLSA)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2DE4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09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867289B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2515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69D2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MUDr. V. Alexandra Kežmarok </w:t>
            </w:r>
            <w:r w:rsidRPr="00CE6EAA">
              <w:rPr>
                <w:b/>
                <w:sz w:val="22"/>
              </w:rPr>
              <w:t>(SLVAK)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74C9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0C07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0E679F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A7C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9BB6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Medzibodrožie </w:t>
            </w:r>
            <w:r w:rsidRPr="00CE6EAA">
              <w:rPr>
                <w:b/>
                <w:sz w:val="22"/>
              </w:rPr>
              <w:t>(SLM)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851C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7C6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4DD9DB8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2CE8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AE9C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Ružomberok </w:t>
            </w:r>
            <w:r w:rsidRPr="00CE6EAA">
              <w:rPr>
                <w:b/>
                <w:sz w:val="22"/>
              </w:rPr>
              <w:t>(SLRK)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7B9E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E23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CADA5B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85CB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A575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Horný Gemer </w:t>
            </w:r>
            <w:r w:rsidRPr="00CE6EAA">
              <w:rPr>
                <w:b/>
                <w:sz w:val="22"/>
              </w:rPr>
              <w:t>(SLHG)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468B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EC7F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</w:tbl>
    <w:p w14:paraId="1CBA642D" w14:textId="77777777" w:rsidR="006F68C2" w:rsidRDefault="006F68C2" w:rsidP="006F68C2">
      <w:pPr>
        <w:pStyle w:val="Title"/>
        <w:jc w:val="left"/>
        <w:rPr>
          <w:sz w:val="24"/>
          <w:szCs w:val="24"/>
        </w:rPr>
      </w:pPr>
      <w:r w:rsidRPr="00D3565B">
        <w:rPr>
          <w:sz w:val="24"/>
          <w:szCs w:val="24"/>
        </w:rPr>
        <w:lastRenderedPageBreak/>
        <w:t xml:space="preserve">ZOZNAM  SEKCIÍ </w:t>
      </w:r>
      <w:r>
        <w:rPr>
          <w:sz w:val="24"/>
          <w:szCs w:val="24"/>
        </w:rPr>
        <w:t>O</w:t>
      </w:r>
      <w:r w:rsidRPr="00D3565B">
        <w:rPr>
          <w:sz w:val="24"/>
          <w:szCs w:val="24"/>
        </w:rPr>
        <w:t>DBORNÝCH SPOLOČNOSTÍ</w:t>
      </w:r>
      <w:r>
        <w:rPr>
          <w:sz w:val="24"/>
          <w:szCs w:val="24"/>
        </w:rPr>
        <w:t xml:space="preserve"> SLS</w:t>
      </w:r>
    </w:p>
    <w:p w14:paraId="35A1C2E7" w14:textId="77777777" w:rsidR="006F68C2" w:rsidRPr="0045063F" w:rsidRDefault="006F68C2" w:rsidP="006F68C2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552197">
        <w:rPr>
          <w:b/>
          <w:i/>
          <w:sz w:val="18"/>
          <w:szCs w:val="18"/>
        </w:rPr>
        <w:t>11</w:t>
      </w:r>
      <w:r w:rsidR="00BC1C6C">
        <w:rPr>
          <w:b/>
          <w:i/>
          <w:sz w:val="18"/>
          <w:szCs w:val="18"/>
        </w:rPr>
        <w:t>.</w:t>
      </w:r>
      <w:r w:rsidR="006A6673">
        <w:rPr>
          <w:b/>
          <w:i/>
          <w:sz w:val="18"/>
          <w:szCs w:val="18"/>
        </w:rPr>
        <w:t>1</w:t>
      </w:r>
      <w:r w:rsidR="00552197">
        <w:rPr>
          <w:b/>
          <w:i/>
          <w:sz w:val="18"/>
          <w:szCs w:val="18"/>
        </w:rPr>
        <w:t>1</w:t>
      </w:r>
      <w:r w:rsidR="00BC1C6C">
        <w:rPr>
          <w:b/>
          <w:i/>
          <w:sz w:val="18"/>
          <w:szCs w:val="18"/>
        </w:rPr>
        <w:t>.2020</w:t>
      </w:r>
    </w:p>
    <w:p w14:paraId="19BEE65F" w14:textId="77777777" w:rsidR="006F68C2" w:rsidRPr="00D3565B" w:rsidRDefault="006F68C2" w:rsidP="006F68C2">
      <w:pPr>
        <w:pStyle w:val="Title"/>
        <w:jc w:val="left"/>
        <w:rPr>
          <w:sz w:val="24"/>
          <w:szCs w:val="24"/>
        </w:rPr>
      </w:pPr>
    </w:p>
    <w:p w14:paraId="4B9884CE" w14:textId="77777777" w:rsidR="006F68C2" w:rsidRPr="00236583" w:rsidRDefault="006F68C2" w:rsidP="006F68C2">
      <w:pPr>
        <w:pStyle w:val="Title"/>
        <w:rPr>
          <w:sz w:val="10"/>
          <w:szCs w:val="10"/>
        </w:rPr>
      </w:pPr>
    </w:p>
    <w:p w14:paraId="352BB8D0" w14:textId="77777777" w:rsidR="006F68C2" w:rsidRPr="0098487D" w:rsidRDefault="006F68C2" w:rsidP="006F68C2">
      <w:pPr>
        <w:pStyle w:val="Subtitle"/>
        <w:pBdr>
          <w:bottom w:val="single" w:sz="6" w:space="1" w:color="auto"/>
        </w:pBd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Odborná spoločnosť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spol.</w:t>
      </w:r>
      <w:r w:rsidRPr="0098487D">
        <w:rPr>
          <w:rFonts w:ascii="Times New Roman" w:hAnsi="Times New Roman"/>
          <w:u w:val="none"/>
        </w:rPr>
        <w:tab/>
        <w:t xml:space="preserve">Sekcia                           </w:t>
      </w:r>
      <w:r w:rsidRPr="0098487D"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sekcie</w:t>
      </w:r>
    </w:p>
    <w:p w14:paraId="695DE59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Anest</w:t>
      </w:r>
      <w:r w:rsidR="00396753">
        <w:rPr>
          <w:sz w:val="20"/>
        </w:rPr>
        <w:t>é</w:t>
      </w:r>
      <w:r w:rsidRPr="0098487D">
        <w:rPr>
          <w:sz w:val="20"/>
        </w:rPr>
        <w:t xml:space="preserve">ziológie </w:t>
      </w:r>
      <w:r w:rsidRPr="0098487D">
        <w:rPr>
          <w:sz w:val="20"/>
        </w:rPr>
        <w:tab/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03 </w:t>
      </w:r>
      <w:r w:rsidRPr="0098487D">
        <w:rPr>
          <w:sz w:val="20"/>
        </w:rPr>
        <w:tab/>
      </w:r>
      <w:r w:rsidRPr="0098487D">
        <w:rPr>
          <w:sz w:val="20"/>
        </w:rPr>
        <w:tab/>
        <w:t>Neodkladnej a prednemocničnej</w:t>
      </w:r>
    </w:p>
    <w:p w14:paraId="523CDBF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a intenzívnej medicíny    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medicíny   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 </w:t>
      </w:r>
      <w:r>
        <w:rPr>
          <w:sz w:val="20"/>
        </w:rPr>
        <w:t xml:space="preserve"> </w:t>
      </w:r>
      <w:r w:rsidRPr="0098487D">
        <w:rPr>
          <w:sz w:val="20"/>
        </w:rPr>
        <w:t>0377</w:t>
      </w:r>
    </w:p>
    <w:p w14:paraId="03D083D5" w14:textId="77777777" w:rsidR="006F68C2" w:rsidRPr="0098487D" w:rsidRDefault="006F68C2" w:rsidP="006F68C2">
      <w:pPr>
        <w:pStyle w:val="Heading1"/>
        <w:rPr>
          <w:rFonts w:ascii="Times New Roman" w:hAnsi="Times New Roman"/>
          <w:b w:val="0"/>
          <w:sz w:val="20"/>
        </w:rPr>
      </w:pP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Intenzívnej medicíny</w:t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0378</w:t>
      </w:r>
    </w:p>
    <w:p w14:paraId="715E2CB6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Pediatrickej anestéziológie</w:t>
      </w:r>
      <w:r w:rsidRPr="0098487D">
        <w:rPr>
          <w:sz w:val="20"/>
        </w:rPr>
        <w:tab/>
      </w:r>
      <w:r w:rsidRPr="0098487D">
        <w:rPr>
          <w:sz w:val="20"/>
        </w:rPr>
        <w:tab/>
        <w:t>0379</w:t>
      </w:r>
    </w:p>
    <w:p w14:paraId="44E63402" w14:textId="77777777" w:rsidR="006F68C2" w:rsidRPr="0098487D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Regionálnej anestézie (SKARA)</w:t>
      </w:r>
      <w:r>
        <w:rPr>
          <w:sz w:val="20"/>
        </w:rPr>
        <w:tab/>
      </w:r>
      <w:r>
        <w:rPr>
          <w:sz w:val="20"/>
        </w:rPr>
        <w:tab/>
        <w:t>0340</w:t>
      </w:r>
    </w:p>
    <w:p w14:paraId="4E660E2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Biomedicínskeho inžinierstva</w:t>
      </w:r>
      <w:r w:rsidRPr="0098487D">
        <w:rPr>
          <w:sz w:val="20"/>
        </w:rPr>
        <w:tab/>
        <w:t>04</w:t>
      </w:r>
      <w:r w:rsidRPr="0098487D">
        <w:rPr>
          <w:sz w:val="20"/>
        </w:rPr>
        <w:tab/>
      </w:r>
      <w:r w:rsidRPr="0098487D">
        <w:rPr>
          <w:sz w:val="20"/>
        </w:rPr>
        <w:tab/>
        <w:t>Medicínskej informatiky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>0401</w:t>
      </w:r>
    </w:p>
    <w:p w14:paraId="3C3A2824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medicínskej informatiky</w:t>
      </w:r>
    </w:p>
    <w:p w14:paraId="1E22C07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Dermatovenerologická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05</w:t>
      </w:r>
      <w:r w:rsidRPr="0098487D">
        <w:rPr>
          <w:sz w:val="20"/>
        </w:rPr>
        <w:tab/>
      </w:r>
      <w:r w:rsidRPr="0098487D">
        <w:rPr>
          <w:sz w:val="20"/>
        </w:rPr>
        <w:tab/>
        <w:t>Flebológie a hojenia rán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0501</w:t>
      </w:r>
    </w:p>
    <w:p w14:paraId="363EC22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Fotobiologická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0502</w:t>
      </w:r>
    </w:p>
    <w:p w14:paraId="20ABA7CA" w14:textId="77777777" w:rsidR="006F68C2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Diabetologická</w:t>
      </w:r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sz w:val="20"/>
        </w:rPr>
        <w:tab/>
      </w:r>
      <w:r w:rsidRPr="0098487D">
        <w:rPr>
          <w:sz w:val="20"/>
        </w:rPr>
        <w:t>06</w:t>
      </w:r>
      <w:r w:rsidRPr="0098487D">
        <w:rPr>
          <w:sz w:val="20"/>
        </w:rPr>
        <w:tab/>
      </w:r>
      <w:r w:rsidRPr="0098487D">
        <w:rPr>
          <w:sz w:val="20"/>
        </w:rPr>
        <w:tab/>
        <w:t>Praktických diabetológov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0697</w:t>
      </w:r>
    </w:p>
    <w:p w14:paraId="7450C4C0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Obezitologická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0698</w:t>
      </w:r>
    </w:p>
    <w:p w14:paraId="5998E7D2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Porúch lipidového metabolizmu</w:t>
      </w:r>
      <w:r w:rsidRPr="0098487D">
        <w:rPr>
          <w:sz w:val="20"/>
        </w:rPr>
        <w:tab/>
      </w:r>
      <w:r w:rsidRPr="0098487D">
        <w:rPr>
          <w:sz w:val="20"/>
        </w:rPr>
        <w:tab/>
        <w:t>0699</w:t>
      </w:r>
    </w:p>
    <w:p w14:paraId="5A0236A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Farmaceutická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</w:t>
      </w:r>
      <w:r w:rsidRPr="0098487D">
        <w:rPr>
          <w:sz w:val="20"/>
        </w:rPr>
        <w:tab/>
      </w:r>
      <w:r w:rsidRPr="0098487D">
        <w:rPr>
          <w:sz w:val="20"/>
        </w:rPr>
        <w:tab/>
        <w:t>Farmaceutickej chémie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1003</w:t>
      </w:r>
    </w:p>
    <w:p w14:paraId="21F8B7C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Lekárnická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1004</w:t>
      </w:r>
    </w:p>
    <w:p w14:paraId="5DAF562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Technologická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1005</w:t>
      </w:r>
    </w:p>
    <w:p w14:paraId="2A8A43C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Dejiny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1064</w:t>
      </w:r>
    </w:p>
    <w:p w14:paraId="155823E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1070</w:t>
      </w:r>
    </w:p>
    <w:p w14:paraId="71664E99" w14:textId="77777777" w:rsidR="006F68C2" w:rsidRPr="0098487D" w:rsidRDefault="006F68C2" w:rsidP="00243F6B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Prírodných liečiv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1089</w:t>
      </w:r>
    </w:p>
    <w:p w14:paraId="7CE2432E" w14:textId="77777777" w:rsidR="006F68C2" w:rsidRPr="0098487D" w:rsidRDefault="006F68C2" w:rsidP="00243F6B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>Gastroenterologická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15</w:t>
      </w:r>
      <w:r w:rsidRPr="0098487D">
        <w:rPr>
          <w:sz w:val="20"/>
        </w:rPr>
        <w:tab/>
      </w:r>
      <w:r w:rsidRPr="0098487D">
        <w:rPr>
          <w:sz w:val="20"/>
        </w:rPr>
        <w:tab/>
        <w:t>Endoskopická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1508</w:t>
      </w:r>
    </w:p>
    <w:p w14:paraId="0F3848CE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Onkologická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1580</w:t>
      </w:r>
    </w:p>
    <w:p w14:paraId="7D4DBB82" w14:textId="77777777" w:rsidR="006F68C2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="00126597">
        <w:rPr>
          <w:sz w:val="20"/>
        </w:rPr>
        <w:t>Pediatrick</w:t>
      </w:r>
      <w:r w:rsidR="006607F0">
        <w:rPr>
          <w:sz w:val="20"/>
        </w:rPr>
        <w:t>ej</w:t>
      </w:r>
      <w:r w:rsidR="00126597">
        <w:rPr>
          <w:sz w:val="20"/>
        </w:rPr>
        <w:t xml:space="preserve"> gastroenterológ</w:t>
      </w:r>
      <w:r w:rsidR="006607F0">
        <w:rPr>
          <w:sz w:val="20"/>
        </w:rPr>
        <w:t>ie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1583</w:t>
      </w:r>
    </w:p>
    <w:p w14:paraId="2A1F5EAB" w14:textId="77777777" w:rsidR="007858ED" w:rsidRDefault="007858ED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Mladých gastroenterológov</w:t>
      </w:r>
      <w:r>
        <w:rPr>
          <w:sz w:val="20"/>
        </w:rPr>
        <w:tab/>
      </w:r>
      <w:r>
        <w:rPr>
          <w:sz w:val="20"/>
        </w:rPr>
        <w:tab/>
        <w:t>1584</w:t>
      </w:r>
    </w:p>
    <w:p w14:paraId="107F8417" w14:textId="77777777" w:rsidR="007858ED" w:rsidRPr="0098487D" w:rsidRDefault="007858ED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Ambulantných gastroenterológov</w:t>
      </w:r>
      <w:r>
        <w:rPr>
          <w:sz w:val="20"/>
        </w:rPr>
        <w:tab/>
      </w:r>
      <w:r>
        <w:rPr>
          <w:sz w:val="20"/>
        </w:rPr>
        <w:tab/>
        <w:t>158</w:t>
      </w:r>
      <w:r w:rsidR="00F90936">
        <w:rPr>
          <w:sz w:val="20"/>
        </w:rPr>
        <w:t>5</w:t>
      </w:r>
    </w:p>
    <w:p w14:paraId="06FB2227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Gynekologicko-pôrodnícka</w:t>
      </w:r>
      <w:r w:rsidRPr="0098487D">
        <w:rPr>
          <w:sz w:val="20"/>
        </w:rPr>
        <w:tab/>
        <w:t>17</w:t>
      </w:r>
      <w:r>
        <w:rPr>
          <w:sz w:val="20"/>
        </w:rPr>
        <w:t xml:space="preserve"> </w:t>
      </w:r>
      <w:r>
        <w:rPr>
          <w:b/>
          <w:i/>
          <w:sz w:val="16"/>
          <w:szCs w:val="16"/>
        </w:rPr>
        <w:tab/>
      </w:r>
      <w:r w:rsidRPr="0098487D">
        <w:rPr>
          <w:sz w:val="20"/>
        </w:rPr>
        <w:tab/>
        <w:t>Perinatálnej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1709</w:t>
      </w:r>
    </w:p>
    <w:p w14:paraId="6B59E3B1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 xml:space="preserve">       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Gynekológie</w:t>
      </w:r>
      <w:r w:rsidRPr="0098487D">
        <w:rPr>
          <w:sz w:val="20"/>
        </w:rPr>
        <w:t xml:space="preserve"> detí a dospievajúcich</w:t>
      </w:r>
      <w:r w:rsidRPr="0098487D">
        <w:rPr>
          <w:sz w:val="20"/>
        </w:rPr>
        <w:tab/>
      </w:r>
      <w:r w:rsidRPr="0098487D">
        <w:rPr>
          <w:sz w:val="20"/>
        </w:rPr>
        <w:tab/>
        <w:t>1772</w:t>
      </w:r>
    </w:p>
    <w:p w14:paraId="7280FFF9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Ultrazvukovej diagnostiky</w:t>
      </w:r>
      <w:r w:rsidRPr="0098487D">
        <w:rPr>
          <w:sz w:val="20"/>
        </w:rPr>
        <w:tab/>
      </w:r>
      <w:r w:rsidRPr="0098487D">
        <w:rPr>
          <w:sz w:val="20"/>
        </w:rPr>
        <w:tab/>
        <w:t>1773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Infekč. choroby v gyn./pôr.</w:t>
      </w:r>
      <w:r w:rsidRPr="0098487D">
        <w:rPr>
          <w:sz w:val="20"/>
        </w:rPr>
        <w:tab/>
      </w:r>
      <w:r w:rsidRPr="0098487D">
        <w:rPr>
          <w:sz w:val="20"/>
        </w:rPr>
        <w:tab/>
        <w:t>1774</w:t>
      </w:r>
    </w:p>
    <w:p w14:paraId="59E8EB44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Gynekologickej </w:t>
      </w:r>
      <w:r w:rsidRPr="0098487D">
        <w:rPr>
          <w:sz w:val="20"/>
        </w:rPr>
        <w:t xml:space="preserve"> endoskopie</w:t>
      </w:r>
      <w:r w:rsidRPr="0098487D">
        <w:rPr>
          <w:sz w:val="20"/>
        </w:rPr>
        <w:tab/>
      </w:r>
      <w:r w:rsidRPr="0098487D">
        <w:rPr>
          <w:sz w:val="20"/>
        </w:rPr>
        <w:tab/>
        <w:t>1775</w:t>
      </w:r>
    </w:p>
    <w:p w14:paraId="57967AA0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Cervikálnej patol. a kolposkopie</w:t>
      </w:r>
      <w:r w:rsidRPr="0098487D">
        <w:rPr>
          <w:sz w:val="20"/>
        </w:rPr>
        <w:tab/>
      </w:r>
      <w:r w:rsidRPr="0098487D">
        <w:rPr>
          <w:sz w:val="20"/>
        </w:rPr>
        <w:tab/>
        <w:t>1788</w:t>
      </w:r>
    </w:p>
    <w:p w14:paraId="42EB2DA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Asistovanej reprodukcie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1789</w:t>
      </w:r>
    </w:p>
    <w:p w14:paraId="5344591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Gyn</w:t>
      </w:r>
      <w:r>
        <w:rPr>
          <w:sz w:val="20"/>
        </w:rPr>
        <w:t>ekolog.</w:t>
      </w:r>
      <w:r w:rsidRPr="0098487D">
        <w:rPr>
          <w:sz w:val="20"/>
        </w:rPr>
        <w:t xml:space="preserve"> endokrinológie a klimaktéria</w:t>
      </w:r>
      <w:r>
        <w:rPr>
          <w:sz w:val="20"/>
        </w:rPr>
        <w:tab/>
      </w:r>
      <w:r w:rsidRPr="0098487D">
        <w:rPr>
          <w:sz w:val="20"/>
        </w:rPr>
        <w:t>1790</w:t>
      </w:r>
    </w:p>
    <w:p w14:paraId="001A518D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Urogynekológie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1791</w:t>
      </w:r>
    </w:p>
    <w:p w14:paraId="0CB73650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Gynekologickej onkológie</w:t>
      </w:r>
      <w:r w:rsidRPr="0098487D">
        <w:rPr>
          <w:sz w:val="20"/>
        </w:rPr>
        <w:tab/>
      </w:r>
      <w:r w:rsidRPr="0098487D">
        <w:rPr>
          <w:sz w:val="20"/>
        </w:rPr>
        <w:tab/>
        <w:t>1792</w:t>
      </w:r>
    </w:p>
    <w:p w14:paraId="6BAB555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Senologická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1793</w:t>
      </w:r>
    </w:p>
    <w:p w14:paraId="26F6786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Pre diagnostiku a liečbu endometriózy</w:t>
      </w:r>
      <w:r w:rsidRPr="0098487D">
        <w:rPr>
          <w:sz w:val="20"/>
        </w:rPr>
        <w:tab/>
        <w:t>1794</w:t>
      </w:r>
    </w:p>
    <w:p w14:paraId="58764882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Mladých gynekológov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1795</w:t>
      </w:r>
    </w:p>
    <w:p w14:paraId="4CC88070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Antikoncepcie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1796</w:t>
      </w:r>
    </w:p>
    <w:p w14:paraId="42F42107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Hematológie a transfuziológie</w:t>
      </w:r>
      <w:r w:rsidRPr="0098487D">
        <w:rPr>
          <w:sz w:val="20"/>
        </w:rPr>
        <w:tab/>
        <w:t>18</w:t>
      </w:r>
      <w:r w:rsidRPr="0098487D">
        <w:rPr>
          <w:sz w:val="20"/>
        </w:rPr>
        <w:tab/>
      </w:r>
      <w:r w:rsidRPr="0098487D">
        <w:rPr>
          <w:sz w:val="20"/>
        </w:rPr>
        <w:tab/>
        <w:t>Transfúzna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1810</w:t>
      </w:r>
    </w:p>
    <w:p w14:paraId="2AA3E94E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Hygienikov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</w:t>
      </w:r>
      <w:r w:rsidRPr="0098487D">
        <w:rPr>
          <w:sz w:val="20"/>
        </w:rPr>
        <w:tab/>
      </w:r>
      <w:r w:rsidRPr="0098487D">
        <w:rPr>
          <w:sz w:val="20"/>
        </w:rPr>
        <w:tab/>
        <w:t>Hygienikov výživy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2011</w:t>
      </w:r>
    </w:p>
    <w:p w14:paraId="6D3A0E0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Chirurgická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</w:t>
      </w:r>
      <w:r w:rsidRPr="0098487D">
        <w:rPr>
          <w:sz w:val="20"/>
        </w:rPr>
        <w:tab/>
      </w:r>
      <w:r w:rsidRPr="0098487D">
        <w:rPr>
          <w:sz w:val="20"/>
        </w:rPr>
        <w:tab/>
        <w:t>Kardiovaskulárna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2113</w:t>
      </w:r>
    </w:p>
    <w:p w14:paraId="673A1C2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Koloproktologická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2184</w:t>
      </w:r>
    </w:p>
    <w:p w14:paraId="3B57FC8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Endoskopickej chirurgie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2193</w:t>
      </w:r>
    </w:p>
    <w:p w14:paraId="397FD5DB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Hrudníkovej chirurgie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2195</w:t>
      </w:r>
    </w:p>
    <w:p w14:paraId="783C1456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Mladých chirurgov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2196</w:t>
      </w:r>
    </w:p>
    <w:p w14:paraId="33E52905" w14:textId="77777777" w:rsidR="006F68C2" w:rsidRDefault="006F68C2" w:rsidP="006F68C2">
      <w:pPr>
        <w:pBdr>
          <w:top w:val="single" w:sz="6" w:space="1" w:color="auto"/>
          <w:between w:val="single" w:sz="4" w:space="1" w:color="auto"/>
        </w:pBdr>
        <w:rPr>
          <w:sz w:val="20"/>
        </w:rPr>
      </w:pPr>
      <w:r w:rsidRPr="0098487D">
        <w:rPr>
          <w:sz w:val="20"/>
        </w:rPr>
        <w:t>Infektol</w:t>
      </w:r>
      <w:r w:rsidR="005B46A5">
        <w:rPr>
          <w:sz w:val="20"/>
        </w:rPr>
        <w:t>ógov</w:t>
      </w:r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b/>
          <w:i/>
          <w:sz w:val="16"/>
          <w:szCs w:val="16"/>
        </w:rPr>
        <w:tab/>
      </w:r>
      <w:r w:rsidRPr="0098487D">
        <w:rPr>
          <w:sz w:val="20"/>
        </w:rPr>
        <w:t>22</w:t>
      </w:r>
      <w:r w:rsidRPr="0098487D">
        <w:rPr>
          <w:sz w:val="20"/>
        </w:rPr>
        <w:tab/>
      </w:r>
      <w:r w:rsidRPr="0098487D">
        <w:rPr>
          <w:sz w:val="20"/>
        </w:rPr>
        <w:tab/>
        <w:t>Pre choroby v trópoch a subtrópoch</w:t>
      </w:r>
      <w:r w:rsidRPr="0098487D">
        <w:rPr>
          <w:sz w:val="20"/>
        </w:rPr>
        <w:tab/>
        <w:t>2261</w:t>
      </w:r>
    </w:p>
    <w:p w14:paraId="79636F5E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>Internistická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</w:t>
      </w:r>
      <w:r>
        <w:rPr>
          <w:sz w:val="20"/>
        </w:rPr>
        <w:tab/>
      </w:r>
      <w:r>
        <w:rPr>
          <w:sz w:val="20"/>
        </w:rPr>
        <w:tab/>
        <w:t>Ambulantných internistov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2301</w:t>
      </w:r>
    </w:p>
    <w:p w14:paraId="76B45F1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Klinická biochémia</w:t>
      </w:r>
      <w:r w:rsidRPr="0098487D">
        <w:rPr>
          <w:sz w:val="20"/>
        </w:rPr>
        <w:tab/>
      </w:r>
      <w:r w:rsidRPr="0098487D">
        <w:rPr>
          <w:sz w:val="20"/>
        </w:rPr>
        <w:tab/>
        <w:t>25</w:t>
      </w:r>
      <w:r w:rsidRPr="0098487D">
        <w:rPr>
          <w:sz w:val="20"/>
        </w:rPr>
        <w:tab/>
      </w:r>
      <w:r w:rsidRPr="0098487D">
        <w:rPr>
          <w:sz w:val="20"/>
        </w:rPr>
        <w:tab/>
        <w:t>Biochem</w:t>
      </w:r>
      <w:r>
        <w:rPr>
          <w:sz w:val="20"/>
        </w:rPr>
        <w:t>ickej</w:t>
      </w:r>
      <w:r w:rsidRPr="0098487D">
        <w:rPr>
          <w:sz w:val="20"/>
        </w:rPr>
        <w:t xml:space="preserve"> analytiky a techniky</w:t>
      </w:r>
      <w:r w:rsidRPr="0098487D">
        <w:rPr>
          <w:sz w:val="20"/>
        </w:rPr>
        <w:tab/>
      </w:r>
      <w:r w:rsidRPr="0098487D">
        <w:rPr>
          <w:sz w:val="20"/>
        </w:rPr>
        <w:tab/>
        <w:t>2560</w:t>
      </w:r>
    </w:p>
    <w:p w14:paraId="00B0A53D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Pre lekársku</w:t>
      </w:r>
      <w:r w:rsidRPr="0098487D">
        <w:rPr>
          <w:sz w:val="20"/>
        </w:rPr>
        <w:t xml:space="preserve"> činnosť SSKB</w:t>
      </w:r>
      <w:r w:rsidRPr="0098487D">
        <w:rPr>
          <w:sz w:val="20"/>
        </w:rPr>
        <w:tab/>
      </w:r>
      <w:r w:rsidRPr="0098487D">
        <w:rPr>
          <w:sz w:val="20"/>
        </w:rPr>
        <w:tab/>
        <w:t>2575</w:t>
      </w:r>
    </w:p>
    <w:p w14:paraId="13BFCB56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Aterosklerotická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2586</w:t>
      </w:r>
    </w:p>
    <w:p w14:paraId="3FE8623C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Dedičných metabolických porúch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2587</w:t>
      </w:r>
    </w:p>
    <w:p w14:paraId="510D5B6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Nefrologická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</w:t>
      </w:r>
      <w:r w:rsidRPr="0098487D">
        <w:rPr>
          <w:sz w:val="20"/>
        </w:rPr>
        <w:tab/>
      </w:r>
      <w:r w:rsidRPr="0098487D">
        <w:rPr>
          <w:sz w:val="20"/>
        </w:rPr>
        <w:tab/>
        <w:t>Dialyzačných pracovníkov</w:t>
      </w:r>
      <w:r w:rsidRPr="0098487D">
        <w:rPr>
          <w:sz w:val="20"/>
        </w:rPr>
        <w:tab/>
      </w:r>
      <w:r w:rsidRPr="0098487D">
        <w:rPr>
          <w:sz w:val="20"/>
        </w:rPr>
        <w:tab/>
        <w:t>3087</w:t>
      </w:r>
    </w:p>
    <w:p w14:paraId="08790246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nefrológie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3088</w:t>
      </w:r>
    </w:p>
    <w:p w14:paraId="2558E836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Neurologická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</w:t>
      </w:r>
      <w:r w:rsidRPr="0098487D">
        <w:rPr>
          <w:sz w:val="20"/>
        </w:rPr>
        <w:tab/>
      </w:r>
      <w:r w:rsidRPr="0098487D">
        <w:rPr>
          <w:sz w:val="20"/>
        </w:rPr>
        <w:tab/>
        <w:t>Pre bolesť hlavy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3206</w:t>
      </w:r>
      <w:r w:rsidRPr="0098487D">
        <w:rPr>
          <w:sz w:val="20"/>
        </w:rPr>
        <w:tab/>
      </w:r>
    </w:p>
    <w:p w14:paraId="5ED11C9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lastRenderedPageBreak/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Pre Sclerosis multiplex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3208</w:t>
      </w:r>
    </w:p>
    <w:p w14:paraId="174360F8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Neurovertebrológie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3209</w:t>
      </w:r>
    </w:p>
    <w:p w14:paraId="0EEBCAD6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Cerebro-vaskulárne </w:t>
      </w:r>
      <w:r w:rsidRPr="0098487D">
        <w:rPr>
          <w:sz w:val="20"/>
        </w:rPr>
        <w:t xml:space="preserve"> ochoren</w:t>
      </w:r>
      <w:r>
        <w:rPr>
          <w:sz w:val="20"/>
        </w:rPr>
        <w:t>ia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3218</w:t>
      </w:r>
    </w:p>
    <w:p w14:paraId="06D124D3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Neurofarmakologická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3219</w:t>
      </w:r>
    </w:p>
    <w:p w14:paraId="207E6528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Neuropediatrická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3220</w:t>
      </w:r>
    </w:p>
    <w:p w14:paraId="2BFB7358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308B">
        <w:rPr>
          <w:sz w:val="20"/>
        </w:rPr>
        <w:t>Slov. ligy proti epilepsii</w:t>
      </w:r>
      <w:r w:rsidRPr="0066308B">
        <w:rPr>
          <w:sz w:val="20"/>
        </w:rPr>
        <w:tab/>
      </w:r>
      <w:r w:rsidRPr="0066308B">
        <w:rPr>
          <w:sz w:val="20"/>
        </w:rPr>
        <w:tab/>
      </w:r>
      <w:r w:rsidRPr="0066308B">
        <w:rPr>
          <w:sz w:val="20"/>
        </w:rPr>
        <w:tab/>
        <w:t>3221</w:t>
      </w:r>
    </w:p>
    <w:p w14:paraId="6884B934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Pre neuromuskulárne ochorenia</w:t>
      </w:r>
      <w:r>
        <w:rPr>
          <w:sz w:val="20"/>
        </w:rPr>
        <w:tab/>
      </w:r>
      <w:r>
        <w:rPr>
          <w:sz w:val="20"/>
        </w:rPr>
        <w:tab/>
        <w:t>3222</w:t>
      </w:r>
    </w:p>
    <w:p w14:paraId="46C1EF9C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Extrapyramídová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3223</w:t>
      </w:r>
    </w:p>
    <w:p w14:paraId="191206D8" w14:textId="77777777" w:rsidR="006F68C2" w:rsidRPr="00ED6BC8" w:rsidRDefault="006F68C2" w:rsidP="00ED6BC8">
      <w:pPr>
        <w:pBdr>
          <w:top w:val="single" w:sz="4" w:space="1" w:color="auto"/>
        </w:pBdr>
        <w:rPr>
          <w:sz w:val="20"/>
        </w:rPr>
      </w:pPr>
      <w:r w:rsidRPr="00ED6BC8">
        <w:rPr>
          <w:sz w:val="20"/>
        </w:rPr>
        <w:t>Nukleárnej medicíny</w:t>
      </w:r>
      <w:r w:rsidRPr="00ED6BC8">
        <w:rPr>
          <w:sz w:val="20"/>
        </w:rPr>
        <w:tab/>
      </w:r>
      <w:r w:rsidRPr="00ED6BC8">
        <w:rPr>
          <w:sz w:val="20"/>
        </w:rPr>
        <w:tab/>
        <w:t>33</w:t>
      </w:r>
      <w:r w:rsidRPr="00ED6BC8">
        <w:rPr>
          <w:sz w:val="20"/>
        </w:rPr>
        <w:tab/>
      </w:r>
      <w:r w:rsidRPr="00ED6BC8">
        <w:rPr>
          <w:sz w:val="20"/>
        </w:rPr>
        <w:tab/>
        <w:t>Nukleárnej medicíny</w:t>
      </w:r>
      <w:r w:rsidRPr="00ED6BC8">
        <w:rPr>
          <w:sz w:val="20"/>
        </w:rPr>
        <w:tab/>
      </w:r>
      <w:r w:rsidRPr="00ED6BC8">
        <w:rPr>
          <w:sz w:val="20"/>
        </w:rPr>
        <w:tab/>
      </w:r>
      <w:r w:rsidRPr="00ED6BC8">
        <w:rPr>
          <w:sz w:val="20"/>
        </w:rPr>
        <w:tab/>
        <w:t>3322</w:t>
      </w:r>
    </w:p>
    <w:p w14:paraId="639D57C5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3323</w:t>
      </w:r>
    </w:p>
    <w:p w14:paraId="263D0F76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Oftalmologická</w:t>
      </w:r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Pr="0098487D">
        <w:rPr>
          <w:sz w:val="20"/>
        </w:rPr>
        <w:tab/>
        <w:t>34</w:t>
      </w:r>
      <w:r w:rsidRPr="0098487D">
        <w:rPr>
          <w:sz w:val="20"/>
        </w:rPr>
        <w:tab/>
      </w:r>
      <w:r w:rsidRPr="0098487D">
        <w:rPr>
          <w:sz w:val="20"/>
        </w:rPr>
        <w:tab/>
        <w:t>Ambulantných oftalmológov</w:t>
      </w:r>
      <w:r w:rsidRPr="0098487D">
        <w:rPr>
          <w:sz w:val="20"/>
        </w:rPr>
        <w:tab/>
      </w:r>
      <w:r w:rsidRPr="0098487D">
        <w:rPr>
          <w:sz w:val="20"/>
        </w:rPr>
        <w:tab/>
        <w:t>3402</w:t>
      </w:r>
    </w:p>
    <w:p w14:paraId="0F86F51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Prevencie slepoty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3403</w:t>
      </w:r>
    </w:p>
    <w:p w14:paraId="47762BCE" w14:textId="77777777" w:rsidR="006F68C2" w:rsidRDefault="006F68C2" w:rsidP="006F68C2">
      <w:pPr>
        <w:rPr>
          <w:color w:val="000000"/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color w:val="000000"/>
          <w:sz w:val="20"/>
        </w:rPr>
        <w:t>Kataraktovej a refrakčnej chirurgie</w:t>
      </w:r>
      <w:r w:rsidRPr="00A82F93">
        <w:rPr>
          <w:color w:val="000000"/>
          <w:sz w:val="20"/>
        </w:rPr>
        <w:tab/>
      </w:r>
      <w:r w:rsidRPr="00A82F93">
        <w:rPr>
          <w:color w:val="000000"/>
          <w:sz w:val="20"/>
        </w:rPr>
        <w:tab/>
        <w:t>3406</w:t>
      </w:r>
    </w:p>
    <w:p w14:paraId="1B7B689C" w14:textId="77777777" w:rsidR="006F68C2" w:rsidRPr="00A82F93" w:rsidRDefault="006F68C2" w:rsidP="006F68C2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Vitreoretinálna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3407</w:t>
      </w:r>
    </w:p>
    <w:p w14:paraId="6868FC4A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Kontaktologická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3492</w:t>
      </w:r>
    </w:p>
    <w:p w14:paraId="1EA39800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Detskej oftalmológie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3493</w:t>
      </w:r>
    </w:p>
    <w:p w14:paraId="050AE7C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</w:t>
      </w:r>
      <w:r w:rsidRPr="0098487D">
        <w:rPr>
          <w:sz w:val="20"/>
        </w:rPr>
        <w:tab/>
      </w:r>
      <w:r w:rsidRPr="0098487D">
        <w:rPr>
          <w:sz w:val="20"/>
        </w:rPr>
        <w:tab/>
        <w:t>Pracovníkov s tkanivovými kultúrami</w:t>
      </w:r>
      <w:r w:rsidRPr="0098487D">
        <w:rPr>
          <w:sz w:val="20"/>
        </w:rPr>
        <w:tab/>
        <w:t>3527</w:t>
      </w:r>
    </w:p>
    <w:p w14:paraId="0E6B9F55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CA Mammae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3594</w:t>
      </w:r>
    </w:p>
    <w:p w14:paraId="51CC3D05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Geriatrickej onkológie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3595</w:t>
      </w:r>
    </w:p>
    <w:p w14:paraId="234DCB0D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Pre oto</w:t>
      </w:r>
      <w:r>
        <w:rPr>
          <w:sz w:val="20"/>
        </w:rPr>
        <w:t>rino</w:t>
      </w:r>
      <w:r w:rsidRPr="0098487D">
        <w:rPr>
          <w:sz w:val="20"/>
        </w:rPr>
        <w:t>laryngológiu</w:t>
      </w:r>
      <w:r w:rsidRPr="0098487D">
        <w:rPr>
          <w:sz w:val="20"/>
        </w:rPr>
        <w:tab/>
      </w:r>
      <w:r w:rsidRPr="0098487D">
        <w:rPr>
          <w:sz w:val="20"/>
        </w:rPr>
        <w:tab/>
        <w:t>37</w:t>
      </w:r>
      <w:r w:rsidRPr="0098487D">
        <w:rPr>
          <w:sz w:val="20"/>
        </w:rPr>
        <w:tab/>
      </w:r>
      <w:r w:rsidRPr="0098487D">
        <w:rPr>
          <w:sz w:val="20"/>
        </w:rPr>
        <w:tab/>
        <w:t>Foniatrická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3728</w:t>
      </w:r>
    </w:p>
    <w:p w14:paraId="7A736A37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a chirurgiu hlavy a krku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Audiologická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3729</w:t>
      </w:r>
    </w:p>
    <w:p w14:paraId="38BEBE89" w14:textId="77777777" w:rsidR="006F68C2" w:rsidRPr="0098487D" w:rsidRDefault="006F68C2" w:rsidP="006F68C2">
      <w:pPr>
        <w:rPr>
          <w:sz w:val="20"/>
        </w:rPr>
      </w:pPr>
      <w:r w:rsidRPr="004420B2">
        <w:rPr>
          <w:i/>
          <w:sz w:val="16"/>
          <w:szCs w:val="16"/>
        </w:rPr>
        <w:t xml:space="preserve">      </w:t>
      </w:r>
      <w:r w:rsidRPr="004420B2">
        <w:rPr>
          <w:b/>
          <w:i/>
          <w:sz w:val="16"/>
          <w:szCs w:val="16"/>
        </w:rPr>
        <w:t>kolektívny člen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ab/>
        <w:t>Rinologická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3730</w:t>
      </w:r>
    </w:p>
    <w:p w14:paraId="08A05FAB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otolaryngológie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3731</w:t>
      </w:r>
    </w:p>
    <w:p w14:paraId="0B82EB0E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logopédie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3732</w:t>
      </w:r>
    </w:p>
    <w:p w14:paraId="388039F3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Otoneurologická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3733</w:t>
      </w:r>
    </w:p>
    <w:p w14:paraId="2A3BEC28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3734</w:t>
      </w:r>
    </w:p>
    <w:p w14:paraId="57DF7BF1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Otologická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3735</w:t>
      </w:r>
    </w:p>
    <w:p w14:paraId="33A2BC58" w14:textId="77777777" w:rsidR="006F68C2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Neštátnych lekárov ORL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3736</w:t>
      </w:r>
    </w:p>
    <w:p w14:paraId="0520561D" w14:textId="77777777" w:rsidR="006F68C2" w:rsidRDefault="006F68C2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Laryngologická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3737</w:t>
      </w:r>
    </w:p>
    <w:p w14:paraId="4494375B" w14:textId="77777777" w:rsidR="00517D9D" w:rsidRPr="0098487D" w:rsidRDefault="00517D9D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Mladí ORL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3738</w:t>
      </w:r>
    </w:p>
    <w:p w14:paraId="051C66F8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>Patológov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</w:t>
      </w:r>
      <w:r w:rsidRPr="006A45DE">
        <w:rPr>
          <w:sz w:val="20"/>
        </w:rPr>
        <w:tab/>
      </w:r>
      <w:r w:rsidRPr="006A45DE">
        <w:rPr>
          <w:sz w:val="20"/>
        </w:rPr>
        <w:tab/>
        <w:t>Klinickej cytológie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3881</w:t>
      </w:r>
    </w:p>
    <w:p w14:paraId="2DA6E175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Divízia medzinárod</w:t>
      </w:r>
      <w:r w:rsidR="00ED6BC8">
        <w:rPr>
          <w:sz w:val="20"/>
        </w:rPr>
        <w:t>nej</w:t>
      </w:r>
      <w:r>
        <w:rPr>
          <w:sz w:val="20"/>
        </w:rPr>
        <w:t xml:space="preserve"> akadémie patológie</w:t>
      </w:r>
      <w:r>
        <w:rPr>
          <w:sz w:val="20"/>
        </w:rPr>
        <w:tab/>
        <w:t>3801</w:t>
      </w:r>
    </w:p>
    <w:p w14:paraId="7624032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Pediatrická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</w:t>
      </w:r>
      <w:r w:rsidRPr="0098487D">
        <w:rPr>
          <w:sz w:val="20"/>
        </w:rPr>
        <w:tab/>
      </w:r>
      <w:r w:rsidRPr="0098487D">
        <w:rPr>
          <w:sz w:val="20"/>
        </w:rPr>
        <w:tab/>
        <w:t>Neonatologická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4059</w:t>
      </w:r>
    </w:p>
    <w:p w14:paraId="5E9A7544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Intenzívnej starostlivosti v pediatrii</w:t>
      </w:r>
      <w:r w:rsidRPr="0098487D">
        <w:rPr>
          <w:sz w:val="20"/>
        </w:rPr>
        <w:tab/>
        <w:t>4085</w:t>
      </w:r>
    </w:p>
    <w:p w14:paraId="66919A3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Prevencie kardiovaskulárnych ochorení</w:t>
      </w:r>
      <w:r>
        <w:rPr>
          <w:sz w:val="20"/>
        </w:rPr>
        <w:tab/>
      </w:r>
      <w:r w:rsidRPr="0098487D">
        <w:rPr>
          <w:sz w:val="20"/>
        </w:rPr>
        <w:t>4095</w:t>
      </w:r>
    </w:p>
    <w:p w14:paraId="7AD68BD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pediatrie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4097</w:t>
      </w:r>
    </w:p>
    <w:p w14:paraId="13BECE9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onkológie a hematológie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4098</w:t>
      </w:r>
    </w:p>
    <w:p w14:paraId="1A07F523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pneumológie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4099</w:t>
      </w:r>
    </w:p>
    <w:p w14:paraId="3E53EC5F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Plastickej a estetickej chirurgie</w:t>
      </w:r>
      <w:r w:rsidRPr="0098487D">
        <w:rPr>
          <w:sz w:val="20"/>
        </w:rPr>
        <w:tab/>
        <w:t>41</w:t>
      </w:r>
      <w:r w:rsidRPr="0098487D">
        <w:rPr>
          <w:sz w:val="20"/>
        </w:rPr>
        <w:tab/>
      </w:r>
      <w:r w:rsidRPr="0098487D">
        <w:rPr>
          <w:sz w:val="20"/>
        </w:rPr>
        <w:tab/>
        <w:t>Popálenín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4165 </w:t>
      </w:r>
    </w:p>
    <w:p w14:paraId="349FDC3E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>P</w:t>
      </w:r>
      <w:r w:rsidRPr="0098487D">
        <w:rPr>
          <w:sz w:val="20"/>
        </w:rPr>
        <w:t>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</w:t>
      </w:r>
      <w:r w:rsidRPr="0098487D">
        <w:rPr>
          <w:sz w:val="20"/>
        </w:rPr>
        <w:tab/>
      </w:r>
      <w:r w:rsidRPr="0098487D">
        <w:rPr>
          <w:sz w:val="20"/>
        </w:rPr>
        <w:tab/>
        <w:t>Drogových závislostí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4431</w:t>
      </w:r>
    </w:p>
    <w:p w14:paraId="73D1074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a dorastovej psychiatrie</w:t>
      </w:r>
      <w:r w:rsidRPr="0098487D">
        <w:rPr>
          <w:sz w:val="20"/>
        </w:rPr>
        <w:tab/>
      </w:r>
      <w:r w:rsidRPr="0098487D">
        <w:rPr>
          <w:sz w:val="20"/>
        </w:rPr>
        <w:tab/>
        <w:t>4432</w:t>
      </w:r>
    </w:p>
    <w:p w14:paraId="3511C11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Psychofarmakologická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4433</w:t>
      </w:r>
    </w:p>
    <w:p w14:paraId="052A0234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Psychoterapeutická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4434</w:t>
      </w:r>
    </w:p>
    <w:p w14:paraId="37A32CC1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Psychiatrov v </w:t>
      </w:r>
      <w:r>
        <w:rPr>
          <w:sz w:val="20"/>
        </w:rPr>
        <w:t>špecializačne</w:t>
      </w:r>
      <w:r w:rsidRPr="0098487D">
        <w:rPr>
          <w:sz w:val="20"/>
        </w:rPr>
        <w:t>j príprave</w:t>
      </w:r>
      <w:r w:rsidRPr="0098487D">
        <w:rPr>
          <w:sz w:val="20"/>
        </w:rPr>
        <w:tab/>
        <w:t>4435</w:t>
      </w:r>
    </w:p>
    <w:p w14:paraId="09F8B3DF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Psychopatológie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4436</w:t>
      </w:r>
    </w:p>
    <w:p w14:paraId="251917A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Gerontopsychiatrická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4456</w:t>
      </w:r>
    </w:p>
    <w:p w14:paraId="4EAC3602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Súdno-psychiatrická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4457</w:t>
      </w:r>
    </w:p>
    <w:p w14:paraId="3FA0BF3F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4466</w:t>
      </w:r>
    </w:p>
    <w:p w14:paraId="14D5A988" w14:textId="77777777" w:rsidR="00576839" w:rsidRPr="0098487D" w:rsidRDefault="00576839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Sexuologická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4498</w:t>
      </w:r>
    </w:p>
    <w:p w14:paraId="63D5917C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Biologickej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4499</w:t>
      </w:r>
      <w:r w:rsidRPr="0098487D">
        <w:rPr>
          <w:sz w:val="20"/>
        </w:rPr>
        <w:tab/>
      </w:r>
    </w:p>
    <w:p w14:paraId="133B1C0A" w14:textId="77777777" w:rsidR="009076A4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Rádiologická</w:t>
      </w:r>
      <w:r>
        <w:rPr>
          <w:sz w:val="20"/>
        </w:rPr>
        <w:t xml:space="preserve">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</w:t>
      </w:r>
      <w:r>
        <w:rPr>
          <w:b/>
          <w:i/>
          <w:sz w:val="16"/>
          <w:szCs w:val="16"/>
        </w:rPr>
        <w:t>n</w:t>
      </w:r>
      <w:r w:rsidRPr="0098487D">
        <w:rPr>
          <w:sz w:val="20"/>
        </w:rPr>
        <w:tab/>
        <w:t>45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="00552197">
        <w:rPr>
          <w:sz w:val="20"/>
        </w:rPr>
        <w:t>Pediatrickej rádiológie</w:t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  <w:t>4535</w:t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552197">
        <w:rPr>
          <w:sz w:val="20"/>
        </w:rPr>
        <w:tab/>
      </w:r>
      <w:r w:rsidR="009076A4">
        <w:rPr>
          <w:sz w:val="20"/>
        </w:rPr>
        <w:t>MR v</w:t>
      </w:r>
      <w:r w:rsidR="00A35B72">
        <w:rPr>
          <w:sz w:val="20"/>
        </w:rPr>
        <w:t> </w:t>
      </w:r>
      <w:r w:rsidR="009076A4">
        <w:rPr>
          <w:sz w:val="20"/>
        </w:rPr>
        <w:t>SM</w:t>
      </w:r>
      <w:r w:rsidR="00A35B72">
        <w:rPr>
          <w:sz w:val="20"/>
        </w:rPr>
        <w:tab/>
      </w:r>
      <w:r w:rsidR="00A35B72">
        <w:rPr>
          <w:sz w:val="20"/>
        </w:rPr>
        <w:tab/>
      </w:r>
      <w:r w:rsidR="009076A4">
        <w:rPr>
          <w:sz w:val="20"/>
        </w:rPr>
        <w:tab/>
      </w:r>
      <w:r w:rsidR="009076A4">
        <w:rPr>
          <w:sz w:val="20"/>
        </w:rPr>
        <w:tab/>
        <w:t>4536</w:t>
      </w:r>
    </w:p>
    <w:p w14:paraId="5DAF64E0" w14:textId="77777777" w:rsidR="009076A4" w:rsidRDefault="009076A4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Hrudnej rádiológie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4537</w:t>
      </w:r>
    </w:p>
    <w:p w14:paraId="2CBDDCE3" w14:textId="77777777" w:rsidR="00B63243" w:rsidRDefault="009076A4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Kardio-rádiologického zobrazovania</w:t>
      </w:r>
      <w:r>
        <w:rPr>
          <w:sz w:val="20"/>
        </w:rPr>
        <w:tab/>
        <w:t>4538</w:t>
      </w:r>
    </w:p>
    <w:p w14:paraId="0ACFBF71" w14:textId="77777777" w:rsidR="00B63243" w:rsidRDefault="00B63243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Muskuloskeletálnej rádiológie</w:t>
      </w:r>
      <w:r>
        <w:rPr>
          <w:sz w:val="20"/>
        </w:rPr>
        <w:tab/>
      </w:r>
      <w:r>
        <w:rPr>
          <w:sz w:val="20"/>
        </w:rPr>
        <w:tab/>
        <w:t>4539</w:t>
      </w:r>
    </w:p>
    <w:p w14:paraId="5EF016C2" w14:textId="77777777" w:rsidR="00B63243" w:rsidRDefault="00B63243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Mladých rádiológov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4540</w:t>
      </w:r>
    </w:p>
    <w:p w14:paraId="3BA5FFF8" w14:textId="77777777" w:rsidR="00A35B72" w:rsidRDefault="00B63243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Mammárnej diagnostiky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4541</w:t>
      </w:r>
    </w:p>
    <w:p w14:paraId="6A59B1B8" w14:textId="77777777" w:rsidR="009076A4" w:rsidRDefault="00A35B7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Neurorádiológie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4542</w:t>
      </w:r>
      <w:r w:rsidR="009076A4">
        <w:rPr>
          <w:sz w:val="20"/>
        </w:rPr>
        <w:tab/>
      </w:r>
    </w:p>
    <w:p w14:paraId="0E03DDE0" w14:textId="77777777" w:rsidR="000D697B" w:rsidRPr="0098487D" w:rsidRDefault="000D697B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Intervenčnej rádiológie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4543</w:t>
      </w:r>
    </w:p>
    <w:p w14:paraId="4563A1C8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lastRenderedPageBreak/>
        <w:t>Pre fyziatriu, balneológiu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Detskej mozgovej obrny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4637</w:t>
      </w:r>
    </w:p>
    <w:p w14:paraId="1A425378" w14:textId="77777777" w:rsidR="006F68C2" w:rsidRPr="007D02DE" w:rsidRDefault="006F68C2" w:rsidP="006F68C2">
      <w:pPr>
        <w:rPr>
          <w:sz w:val="20"/>
        </w:rPr>
      </w:pPr>
      <w:r w:rsidRPr="007D02DE">
        <w:rPr>
          <w:sz w:val="20"/>
        </w:rPr>
        <w:t>a liečebnú rehabilitáciu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Balneologická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4638</w:t>
      </w:r>
    </w:p>
    <w:p w14:paraId="7D88E5F3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Manuálnej medicíny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4639</w:t>
      </w:r>
    </w:p>
    <w:p w14:paraId="07EAA6CC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Sociálneho lekárstva</w:t>
      </w:r>
      <w:r w:rsidRPr="0098487D">
        <w:rPr>
          <w:sz w:val="20"/>
        </w:rPr>
        <w:tab/>
      </w:r>
      <w:r w:rsidRPr="0098487D">
        <w:rPr>
          <w:sz w:val="20"/>
        </w:rPr>
        <w:tab/>
        <w:t>49</w:t>
      </w:r>
      <w:r w:rsidRPr="0098487D">
        <w:rPr>
          <w:sz w:val="20"/>
        </w:rPr>
        <w:tab/>
      </w:r>
      <w:r w:rsidRPr="0098487D">
        <w:rPr>
          <w:sz w:val="20"/>
        </w:rPr>
        <w:tab/>
        <w:t>Zdravotníckej štatistiky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4944</w:t>
      </w:r>
    </w:p>
    <w:p w14:paraId="500D9BF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</w:t>
      </w:r>
      <w:r w:rsidRPr="0098487D">
        <w:rPr>
          <w:sz w:val="20"/>
        </w:rPr>
        <w:tab/>
      </w:r>
      <w:r w:rsidRPr="0098487D">
        <w:rPr>
          <w:sz w:val="20"/>
        </w:rPr>
        <w:tab/>
        <w:t>Paradontologická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5048</w:t>
      </w:r>
    </w:p>
    <w:p w14:paraId="3525A4A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Pedostomatologická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5049</w:t>
      </w:r>
    </w:p>
    <w:p w14:paraId="002B7F68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Protetická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5050</w:t>
      </w:r>
    </w:p>
    <w:p w14:paraId="1FC3643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Záchovno-stomatologická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5052</w:t>
      </w:r>
    </w:p>
    <w:p w14:paraId="25E95F7D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 xml:space="preserve">Súdnolekárska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Pr="0098487D">
        <w:rPr>
          <w:sz w:val="20"/>
        </w:rPr>
        <w:tab/>
        <w:t>51</w:t>
      </w:r>
      <w:r w:rsidRPr="0098487D">
        <w:rPr>
          <w:sz w:val="20"/>
        </w:rPr>
        <w:tab/>
      </w:r>
      <w:r w:rsidRPr="0098487D">
        <w:rPr>
          <w:sz w:val="20"/>
        </w:rPr>
        <w:tab/>
        <w:t>Toxikologická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5153</w:t>
      </w:r>
    </w:p>
    <w:p w14:paraId="050112C9" w14:textId="77777777" w:rsidR="006F68C2" w:rsidRPr="0098487D" w:rsidRDefault="006F68C2" w:rsidP="005B46A5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>Urologická</w:t>
      </w:r>
      <w:r w:rsidR="00112B8A">
        <w:rPr>
          <w:sz w:val="20"/>
        </w:rPr>
        <w:t xml:space="preserve">   </w:t>
      </w:r>
      <w:r w:rsidR="00112B8A" w:rsidRPr="00112B8A">
        <w:rPr>
          <w:i/>
          <w:sz w:val="16"/>
        </w:rPr>
        <w:t>kolektívny člen</w:t>
      </w:r>
      <w:r w:rsidRPr="0098487D">
        <w:rPr>
          <w:sz w:val="20"/>
        </w:rPr>
        <w:tab/>
      </w:r>
      <w:r w:rsidR="00112B8A">
        <w:rPr>
          <w:sz w:val="20"/>
        </w:rPr>
        <w:t xml:space="preserve">   </w:t>
      </w:r>
      <w:r w:rsidR="00112B8A">
        <w:rPr>
          <w:sz w:val="20"/>
        </w:rPr>
        <w:tab/>
      </w:r>
      <w:r w:rsidRPr="0098487D">
        <w:rPr>
          <w:sz w:val="20"/>
        </w:rPr>
        <w:t>54</w:t>
      </w:r>
      <w:r w:rsidRPr="0098487D">
        <w:rPr>
          <w:sz w:val="20"/>
        </w:rPr>
        <w:tab/>
      </w:r>
      <w:r w:rsidRPr="0098487D">
        <w:rPr>
          <w:sz w:val="20"/>
        </w:rPr>
        <w:tab/>
        <w:t>Neštátnych urológov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5402</w:t>
      </w:r>
      <w:r>
        <w:rPr>
          <w:sz w:val="20"/>
        </w:rPr>
        <w:tab/>
      </w:r>
    </w:p>
    <w:p w14:paraId="153A4A5E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Pre úrazovú chirurgiu</w:t>
      </w:r>
      <w:r w:rsidRPr="0098487D">
        <w:rPr>
          <w:sz w:val="20"/>
        </w:rPr>
        <w:tab/>
      </w:r>
      <w:r w:rsidRPr="0098487D">
        <w:rPr>
          <w:sz w:val="20"/>
        </w:rPr>
        <w:tab/>
        <w:t>57</w:t>
      </w:r>
      <w:r w:rsidRPr="0098487D">
        <w:rPr>
          <w:sz w:val="20"/>
        </w:rPr>
        <w:tab/>
      </w:r>
      <w:r w:rsidRPr="0098487D">
        <w:rPr>
          <w:sz w:val="20"/>
        </w:rPr>
        <w:tab/>
        <w:t>Artroskopická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5782</w:t>
      </w:r>
    </w:p>
    <w:p w14:paraId="7843A51A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Radiačnej onkoló</w:t>
      </w:r>
      <w:r>
        <w:rPr>
          <w:sz w:val="20"/>
        </w:rPr>
        <w:t>gie</w:t>
      </w:r>
      <w:r>
        <w:rPr>
          <w:sz w:val="20"/>
        </w:rPr>
        <w:tab/>
      </w:r>
      <w:r w:rsidRPr="0098487D">
        <w:rPr>
          <w:sz w:val="20"/>
        </w:rPr>
        <w:tab/>
        <w:t>65</w:t>
      </w:r>
      <w:r w:rsidRPr="0098487D">
        <w:rPr>
          <w:sz w:val="20"/>
        </w:rPr>
        <w:tab/>
      </w:r>
      <w:r w:rsidRPr="0098487D">
        <w:rPr>
          <w:sz w:val="20"/>
        </w:rPr>
        <w:tab/>
        <w:t>Rádiobiologická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6567</w:t>
      </w:r>
    </w:p>
    <w:p w14:paraId="5621D60C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Rádiologických technikov v rádioterapii</w:t>
      </w:r>
      <w:r>
        <w:rPr>
          <w:sz w:val="20"/>
        </w:rPr>
        <w:tab/>
        <w:t>6568</w:t>
      </w:r>
    </w:p>
    <w:p w14:paraId="6B1D7115" w14:textId="77777777" w:rsidR="006F68C2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Pre štúdium a liečbu bolesti</w:t>
      </w:r>
      <w:r w:rsidRPr="0098487D">
        <w:rPr>
          <w:sz w:val="20"/>
        </w:rPr>
        <w:tab/>
        <w:t>69</w:t>
      </w:r>
      <w:r w:rsidRPr="0098487D">
        <w:rPr>
          <w:sz w:val="20"/>
        </w:rPr>
        <w:tab/>
      </w:r>
      <w:r w:rsidRPr="0098487D">
        <w:rPr>
          <w:sz w:val="20"/>
        </w:rPr>
        <w:tab/>
        <w:t>Paliatívnej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6991</w:t>
      </w:r>
    </w:p>
    <w:p w14:paraId="638833F4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Intervenčnej algeziológie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6992</w:t>
      </w:r>
    </w:p>
    <w:p w14:paraId="7B3E0542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 xml:space="preserve">Angiologická                          </w:t>
      </w:r>
      <w:r w:rsidRPr="0098487D">
        <w:rPr>
          <w:sz w:val="20"/>
        </w:rPr>
        <w:tab/>
        <w:t xml:space="preserve">70             </w:t>
      </w:r>
      <w:r w:rsidRPr="0098487D">
        <w:rPr>
          <w:sz w:val="20"/>
        </w:rPr>
        <w:tab/>
        <w:t xml:space="preserve">Lymfologická 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  <w:t>7001</w:t>
      </w:r>
    </w:p>
    <w:p w14:paraId="155CAB37" w14:textId="77777777" w:rsidR="006F68C2" w:rsidRDefault="006F68C2" w:rsidP="00F75AE8">
      <w:pPr>
        <w:rPr>
          <w:sz w:val="20"/>
        </w:rPr>
      </w:pPr>
      <w:r w:rsidRPr="0098487D">
        <w:rPr>
          <w:sz w:val="20"/>
        </w:rPr>
        <w:t>Transplantologická</w:t>
      </w:r>
      <w:r w:rsidRPr="0098487D">
        <w:rPr>
          <w:sz w:val="20"/>
        </w:rPr>
        <w:tab/>
      </w:r>
      <w:r w:rsidRPr="0098487D">
        <w:rPr>
          <w:sz w:val="20"/>
        </w:rPr>
        <w:tab/>
        <w:t>80</w:t>
      </w:r>
      <w:r w:rsidRPr="0098487D">
        <w:rPr>
          <w:sz w:val="20"/>
        </w:rPr>
        <w:tab/>
      </w:r>
      <w:r w:rsidRPr="0098487D">
        <w:rPr>
          <w:sz w:val="20"/>
        </w:rPr>
        <w:tab/>
        <w:t>Transplantačných koordinátorov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8001</w:t>
      </w:r>
    </w:p>
    <w:p w14:paraId="1F2128BC" w14:textId="77777777" w:rsidR="00F75AE8" w:rsidRPr="0098487D" w:rsidRDefault="00F75AE8" w:rsidP="00F75A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75AE8">
        <w:rPr>
          <w:sz w:val="18"/>
          <w:szCs w:val="22"/>
        </w:rPr>
        <w:t>Pre regeneračnú medicínu a bunkovú terapiu</w:t>
      </w:r>
      <w:r>
        <w:rPr>
          <w:sz w:val="18"/>
          <w:szCs w:val="22"/>
        </w:rPr>
        <w:tab/>
      </w:r>
      <w:r>
        <w:rPr>
          <w:sz w:val="20"/>
        </w:rPr>
        <w:t>8002</w:t>
      </w:r>
    </w:p>
    <w:p w14:paraId="56248046" w14:textId="77777777" w:rsidR="006F68C2" w:rsidRPr="0098487D" w:rsidRDefault="006F68C2" w:rsidP="00F75AE8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 xml:space="preserve">Estetickej dermatológie </w:t>
      </w:r>
      <w:r w:rsidRPr="0098487D">
        <w:rPr>
          <w:sz w:val="20"/>
        </w:rPr>
        <w:tab/>
      </w:r>
      <w:r w:rsidRPr="0098487D">
        <w:rPr>
          <w:sz w:val="20"/>
        </w:rPr>
        <w:tab/>
        <w:t>81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Sekcie pre reparáciu a korekciu 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8101</w:t>
      </w:r>
    </w:p>
    <w:p w14:paraId="5159DE50" w14:textId="77777777" w:rsidR="00EF7A73" w:rsidRDefault="006F68C2" w:rsidP="00F75AE8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>a kozmetiky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 </w:t>
      </w:r>
      <w:r w:rsidRPr="0098487D">
        <w:rPr>
          <w:sz w:val="20"/>
        </w:rPr>
        <w:t xml:space="preserve">kožných defektov  </w:t>
      </w:r>
      <w:r w:rsidR="00B40801">
        <w:rPr>
          <w:sz w:val="20"/>
        </w:rPr>
        <w:t>___________________________________________________________________________________</w:t>
      </w:r>
      <w:r w:rsidR="00EF7A73">
        <w:rPr>
          <w:sz w:val="20"/>
        </w:rPr>
        <w:t>_______</w:t>
      </w:r>
    </w:p>
    <w:p w14:paraId="7FB27794" w14:textId="77777777" w:rsidR="00B40801" w:rsidRDefault="00B40801" w:rsidP="00B40801">
      <w:pPr>
        <w:rPr>
          <w:sz w:val="20"/>
        </w:rPr>
      </w:pPr>
      <w:r>
        <w:rPr>
          <w:sz w:val="20"/>
        </w:rPr>
        <w:t>Epidemiologická a</w:t>
      </w:r>
      <w:r>
        <w:rPr>
          <w:sz w:val="20"/>
        </w:rPr>
        <w:tab/>
        <w:t xml:space="preserve">              90                         Nemocničnej epidemiológie a hygieny         9001   </w:t>
      </w:r>
    </w:p>
    <w:p w14:paraId="7CA264C5" w14:textId="77777777" w:rsidR="00B40801" w:rsidRDefault="00B40801" w:rsidP="00B40801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vakcinologická</w:t>
      </w:r>
    </w:p>
    <w:p w14:paraId="7D00CB14" w14:textId="77777777" w:rsidR="00EF7A73" w:rsidRDefault="00EF7A73" w:rsidP="00B40801">
      <w:pPr>
        <w:rPr>
          <w:sz w:val="20"/>
        </w:rPr>
      </w:pPr>
    </w:p>
    <w:p w14:paraId="227BC5AA" w14:textId="77777777" w:rsidR="00B40801" w:rsidRDefault="00B40801" w:rsidP="00B40801">
      <w:pPr>
        <w:rPr>
          <w:b/>
        </w:rPr>
      </w:pPr>
    </w:p>
    <w:p w14:paraId="015AC6EE" w14:textId="77777777" w:rsidR="00B40801" w:rsidRPr="0098487D" w:rsidRDefault="00B40801" w:rsidP="006F68C2">
      <w:pPr>
        <w:rPr>
          <w:sz w:val="20"/>
        </w:rPr>
      </w:pPr>
    </w:p>
    <w:p w14:paraId="128E4678" w14:textId="77777777" w:rsidR="006F68C2" w:rsidRPr="0098487D" w:rsidRDefault="006F68C2" w:rsidP="006F68C2"/>
    <w:p w14:paraId="7732314C" w14:textId="77777777" w:rsidR="006F68C2" w:rsidRDefault="006F68C2" w:rsidP="006F68C2">
      <w:pPr>
        <w:rPr>
          <w:b/>
        </w:rPr>
      </w:pPr>
    </w:p>
    <w:p w14:paraId="5B9A35CB" w14:textId="77777777" w:rsidR="006F68C2" w:rsidRDefault="006F68C2" w:rsidP="006F68C2"/>
    <w:p w14:paraId="460E94AC" w14:textId="77777777" w:rsidR="006F68C2" w:rsidRDefault="006F68C2" w:rsidP="006F68C2"/>
    <w:p w14:paraId="386A61DA" w14:textId="77777777" w:rsidR="006F68C2" w:rsidRDefault="006F68C2" w:rsidP="006F68C2"/>
    <w:p w14:paraId="6438BA17" w14:textId="77777777" w:rsidR="006F68C2" w:rsidRDefault="006F68C2" w:rsidP="006F68C2">
      <w:pPr>
        <w:rPr>
          <w:b/>
        </w:rPr>
      </w:pPr>
    </w:p>
    <w:p w14:paraId="6F47F2A6" w14:textId="77777777" w:rsidR="006F68C2" w:rsidRDefault="006F68C2" w:rsidP="006F68C2">
      <w:pPr>
        <w:rPr>
          <w:b/>
        </w:rPr>
      </w:pPr>
    </w:p>
    <w:p w14:paraId="3634B288" w14:textId="77777777" w:rsidR="006F68C2" w:rsidRDefault="006F68C2" w:rsidP="006F68C2"/>
    <w:p w14:paraId="1EB1D85C" w14:textId="77777777" w:rsidR="004249A4" w:rsidRDefault="004249A4"/>
    <w:sectPr w:rsidR="004249A4" w:rsidSect="00A84BA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A7234" w14:textId="77777777" w:rsidR="008B0AC0" w:rsidRDefault="008B0AC0">
      <w:r>
        <w:separator/>
      </w:r>
    </w:p>
  </w:endnote>
  <w:endnote w:type="continuationSeparator" w:id="0">
    <w:p w14:paraId="5014C736" w14:textId="77777777" w:rsidR="008B0AC0" w:rsidRDefault="008B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8EB13" w14:textId="77777777" w:rsidR="005B19BB" w:rsidRDefault="005B19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2D5F005C" w14:textId="77777777" w:rsidR="005B19BB" w:rsidRDefault="005B1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EC35" w14:textId="77777777" w:rsidR="008B0AC0" w:rsidRDefault="008B0AC0">
      <w:r>
        <w:separator/>
      </w:r>
    </w:p>
  </w:footnote>
  <w:footnote w:type="continuationSeparator" w:id="0">
    <w:p w14:paraId="51A211D7" w14:textId="77777777" w:rsidR="008B0AC0" w:rsidRDefault="008B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6433CF2"/>
    <w:multiLevelType w:val="hybridMultilevel"/>
    <w:tmpl w:val="9B3A8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8C2"/>
    <w:rsid w:val="00015222"/>
    <w:rsid w:val="000B18E9"/>
    <w:rsid w:val="000C03AE"/>
    <w:rsid w:val="000D697B"/>
    <w:rsid w:val="00112B8A"/>
    <w:rsid w:val="00126597"/>
    <w:rsid w:val="001A6C63"/>
    <w:rsid w:val="001C07A1"/>
    <w:rsid w:val="001C3898"/>
    <w:rsid w:val="001F24CE"/>
    <w:rsid w:val="00210B47"/>
    <w:rsid w:val="00243F6B"/>
    <w:rsid w:val="002832B7"/>
    <w:rsid w:val="002D1A93"/>
    <w:rsid w:val="00302997"/>
    <w:rsid w:val="0032769C"/>
    <w:rsid w:val="00340326"/>
    <w:rsid w:val="0035050D"/>
    <w:rsid w:val="00366A2B"/>
    <w:rsid w:val="00396753"/>
    <w:rsid w:val="004249A4"/>
    <w:rsid w:val="00445151"/>
    <w:rsid w:val="00450A5A"/>
    <w:rsid w:val="00470AA8"/>
    <w:rsid w:val="00480595"/>
    <w:rsid w:val="004923A9"/>
    <w:rsid w:val="00517D9D"/>
    <w:rsid w:val="00541D4F"/>
    <w:rsid w:val="00552197"/>
    <w:rsid w:val="00571369"/>
    <w:rsid w:val="00576839"/>
    <w:rsid w:val="005B19BB"/>
    <w:rsid w:val="005B46A5"/>
    <w:rsid w:val="0060482B"/>
    <w:rsid w:val="0062304E"/>
    <w:rsid w:val="006578E2"/>
    <w:rsid w:val="006607F0"/>
    <w:rsid w:val="00666D72"/>
    <w:rsid w:val="006A6673"/>
    <w:rsid w:val="006E6AC1"/>
    <w:rsid w:val="006F68C2"/>
    <w:rsid w:val="00705E2E"/>
    <w:rsid w:val="00706A4A"/>
    <w:rsid w:val="00714A70"/>
    <w:rsid w:val="007858ED"/>
    <w:rsid w:val="007A6613"/>
    <w:rsid w:val="007C4D4B"/>
    <w:rsid w:val="007C6233"/>
    <w:rsid w:val="008075E2"/>
    <w:rsid w:val="008A556F"/>
    <w:rsid w:val="008B0AC0"/>
    <w:rsid w:val="008C0274"/>
    <w:rsid w:val="008D041C"/>
    <w:rsid w:val="008D5F21"/>
    <w:rsid w:val="008E784D"/>
    <w:rsid w:val="009076A4"/>
    <w:rsid w:val="009366FB"/>
    <w:rsid w:val="00940FC0"/>
    <w:rsid w:val="00976F23"/>
    <w:rsid w:val="00997D99"/>
    <w:rsid w:val="009B74D7"/>
    <w:rsid w:val="009F363D"/>
    <w:rsid w:val="009F563F"/>
    <w:rsid w:val="00A35B72"/>
    <w:rsid w:val="00A554AC"/>
    <w:rsid w:val="00A84BA2"/>
    <w:rsid w:val="00A90A8C"/>
    <w:rsid w:val="00AA2609"/>
    <w:rsid w:val="00AC41E0"/>
    <w:rsid w:val="00AD5ED4"/>
    <w:rsid w:val="00AE5355"/>
    <w:rsid w:val="00B40801"/>
    <w:rsid w:val="00B63243"/>
    <w:rsid w:val="00BC1C6C"/>
    <w:rsid w:val="00C06A75"/>
    <w:rsid w:val="00C23BE9"/>
    <w:rsid w:val="00C44FA4"/>
    <w:rsid w:val="00C5411A"/>
    <w:rsid w:val="00C65BCB"/>
    <w:rsid w:val="00C81A59"/>
    <w:rsid w:val="00D06E7F"/>
    <w:rsid w:val="00D109B3"/>
    <w:rsid w:val="00D256C1"/>
    <w:rsid w:val="00DA293A"/>
    <w:rsid w:val="00DA39A1"/>
    <w:rsid w:val="00DA3CBB"/>
    <w:rsid w:val="00DB7200"/>
    <w:rsid w:val="00DC3291"/>
    <w:rsid w:val="00DC54F5"/>
    <w:rsid w:val="00E37E26"/>
    <w:rsid w:val="00EA396A"/>
    <w:rsid w:val="00ED6BC8"/>
    <w:rsid w:val="00EE5731"/>
    <w:rsid w:val="00EF7A73"/>
    <w:rsid w:val="00F23A9F"/>
    <w:rsid w:val="00F531EA"/>
    <w:rsid w:val="00F61B14"/>
    <w:rsid w:val="00F65EE8"/>
    <w:rsid w:val="00F75AE8"/>
    <w:rsid w:val="00F80E0B"/>
    <w:rsid w:val="00F90936"/>
    <w:rsid w:val="00F92199"/>
    <w:rsid w:val="00FB2805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0F35"/>
  <w15:chartTrackingRefBased/>
  <w15:docId w15:val="{AD3F8B80-994A-4D8E-9683-E89A2D9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2"/>
    <w:pPr>
      <w:suppressAutoHyphens/>
    </w:pPr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Heading1">
    <w:name w:val="heading 1"/>
    <w:basedOn w:val="Normal"/>
    <w:next w:val="Normal"/>
    <w:link w:val="Heading1Char"/>
    <w:qFormat/>
    <w:rsid w:val="006F68C2"/>
    <w:pPr>
      <w:keepNext/>
      <w:suppressAutoHyphens w:val="0"/>
      <w:outlineLvl w:val="0"/>
    </w:pPr>
    <w:rPr>
      <w:rFonts w:ascii="Arial" w:hAnsi="Arial"/>
      <w:b/>
      <w:szCs w:val="20"/>
      <w:lang w:val="x-non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68C2"/>
    <w:rPr>
      <w:rFonts w:ascii="Arial" w:eastAsia="Times New Roman" w:hAnsi="Arial" w:cs="Times New Roman"/>
      <w:b/>
      <w:sz w:val="24"/>
      <w:szCs w:val="20"/>
      <w:lang w:val="x-none" w:eastAsia="cs-CZ"/>
    </w:rPr>
  </w:style>
  <w:style w:type="character" w:styleId="Hyperlink">
    <w:name w:val="Hyperlink"/>
    <w:rsid w:val="006F68C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F68C2"/>
    <w:pPr>
      <w:suppressAutoHyphens w:val="0"/>
      <w:jc w:val="center"/>
    </w:pPr>
    <w:rPr>
      <w:rFonts w:ascii="Arial" w:hAnsi="Arial"/>
      <w:b/>
      <w:sz w:val="20"/>
      <w:szCs w:val="20"/>
      <w:lang w:val="x-none" w:eastAsia="cs-CZ"/>
    </w:rPr>
  </w:style>
  <w:style w:type="character" w:customStyle="1" w:styleId="TitleChar">
    <w:name w:val="Title Char"/>
    <w:link w:val="Title"/>
    <w:rsid w:val="006F68C2"/>
    <w:rPr>
      <w:rFonts w:ascii="Arial" w:eastAsia="Times New Roman" w:hAnsi="Arial" w:cs="Times New Roman"/>
      <w:b/>
      <w:sz w:val="20"/>
      <w:szCs w:val="20"/>
      <w:lang w:val="x-none" w:eastAsia="cs-CZ"/>
    </w:rPr>
  </w:style>
  <w:style w:type="paragraph" w:styleId="Subtitle">
    <w:name w:val="Subtitle"/>
    <w:basedOn w:val="Normal"/>
    <w:link w:val="SubtitleChar"/>
    <w:qFormat/>
    <w:rsid w:val="006F68C2"/>
    <w:pPr>
      <w:suppressAutoHyphens w:val="0"/>
    </w:pPr>
    <w:rPr>
      <w:rFonts w:ascii="Arial" w:hAnsi="Arial"/>
      <w:b/>
      <w:sz w:val="20"/>
      <w:szCs w:val="20"/>
      <w:u w:val="single"/>
      <w:lang w:val="x-none" w:eastAsia="cs-CZ"/>
    </w:rPr>
  </w:style>
  <w:style w:type="character" w:customStyle="1" w:styleId="SubtitleChar">
    <w:name w:val="Subtitle Char"/>
    <w:link w:val="Subtitle"/>
    <w:rsid w:val="006F68C2"/>
    <w:rPr>
      <w:rFonts w:ascii="Arial" w:eastAsia="Times New Roman" w:hAnsi="Arial" w:cs="Times New Roman"/>
      <w:b/>
      <w:sz w:val="20"/>
      <w:szCs w:val="20"/>
      <w:u w:val="single"/>
      <w:lang w:val="x-none" w:eastAsia="cs-CZ"/>
    </w:rPr>
  </w:style>
  <w:style w:type="paragraph" w:styleId="DocumentMap">
    <w:name w:val="Document Map"/>
    <w:basedOn w:val="Normal"/>
    <w:link w:val="DocumentMapChar"/>
    <w:semiHidden/>
    <w:rsid w:val="006F68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6F68C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68C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68C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uiPriority w:val="99"/>
    <w:unhideWhenUsed/>
    <w:rsid w:val="006F68C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68C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nresolvedMention">
    <w:name w:val="Unresolved Mention"/>
    <w:uiPriority w:val="99"/>
    <w:semiHidden/>
    <w:unhideWhenUsed/>
    <w:rsid w:val="00571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nska@sl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rvathova@sl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ustova@sl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7DD4-334F-4623-9B6E-F6C6E7F1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Links>
    <vt:vector size="24" baseType="variant">
      <vt:variant>
        <vt:i4>327713</vt:i4>
      </vt:variant>
      <vt:variant>
        <vt:i4>9</vt:i4>
      </vt:variant>
      <vt:variant>
        <vt:i4>0</vt:i4>
      </vt:variant>
      <vt:variant>
        <vt:i4>5</vt:i4>
      </vt:variant>
      <vt:variant>
        <vt:lpwstr>mailto:clenska@sls.sk</vt:lpwstr>
      </vt:variant>
      <vt:variant>
        <vt:lpwstr/>
      </vt:variant>
      <vt:variant>
        <vt:i4>7209050</vt:i4>
      </vt:variant>
      <vt:variant>
        <vt:i4>6</vt:i4>
      </vt:variant>
      <vt:variant>
        <vt:i4>0</vt:i4>
      </vt:variant>
      <vt:variant>
        <vt:i4>5</vt:i4>
      </vt:variant>
      <vt:variant>
        <vt:lpwstr>mailto:horvathova@sls.sk</vt:lpwstr>
      </vt:variant>
      <vt:variant>
        <vt:lpwstr/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>mailto:spustova@sls.sk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spustova</dc:creator>
  <cp:keywords/>
  <dc:description/>
  <cp:lastModifiedBy>Roman Prítula</cp:lastModifiedBy>
  <cp:revision>2</cp:revision>
  <dcterms:created xsi:type="dcterms:W3CDTF">2020-11-12T14:34:00Z</dcterms:created>
  <dcterms:modified xsi:type="dcterms:W3CDTF">2020-11-12T14:34:00Z</dcterms:modified>
</cp:coreProperties>
</file>